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C29" w:rsidRPr="00634FA5" w:rsidRDefault="00C95C29" w:rsidP="00C95C29">
      <w:pPr>
        <w:jc w:val="center"/>
        <w:rPr>
          <w:sz w:val="32"/>
          <w:szCs w:val="28"/>
        </w:rPr>
      </w:pPr>
      <w:r w:rsidRPr="00634FA5">
        <w:rPr>
          <w:sz w:val="32"/>
          <w:szCs w:val="28"/>
        </w:rPr>
        <w:object w:dxaOrig="914" w:dyaOrig="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5pt;height:44.05pt" o:ole="" fillcolor="window">
            <v:imagedata r:id="rId8" o:title=""/>
          </v:shape>
          <o:OLEObject Type="Embed" ProgID="Word.Picture.8" ShapeID="_x0000_i1025" DrawAspect="Content" ObjectID="_1842069666" r:id="rId9"/>
        </w:object>
      </w:r>
    </w:p>
    <w:p w:rsidR="00C95C29" w:rsidRPr="00634FA5" w:rsidRDefault="00C95C29" w:rsidP="00C95C29">
      <w:pPr>
        <w:jc w:val="center"/>
        <w:rPr>
          <w:sz w:val="32"/>
          <w:szCs w:val="28"/>
        </w:rPr>
      </w:pPr>
      <w:r w:rsidRPr="00634FA5">
        <w:rPr>
          <w:sz w:val="32"/>
          <w:szCs w:val="28"/>
        </w:rPr>
        <w:t xml:space="preserve">АДМИНИСТРАЦИЯ </w:t>
      </w:r>
    </w:p>
    <w:p w:rsidR="00C95C29" w:rsidRPr="00634FA5" w:rsidRDefault="00C95C29" w:rsidP="00C95C29">
      <w:pPr>
        <w:jc w:val="center"/>
        <w:rPr>
          <w:sz w:val="32"/>
          <w:szCs w:val="28"/>
        </w:rPr>
      </w:pPr>
      <w:r w:rsidRPr="00634FA5">
        <w:rPr>
          <w:sz w:val="32"/>
          <w:szCs w:val="28"/>
        </w:rPr>
        <w:t>ВОЗНЕСЕНСКОГО МУНИЦИПАЛЬНОГО ОКРУГА</w:t>
      </w:r>
    </w:p>
    <w:p w:rsidR="00C95C29" w:rsidRPr="00634FA5" w:rsidRDefault="00C95C29" w:rsidP="00C95C29">
      <w:pPr>
        <w:jc w:val="center"/>
        <w:rPr>
          <w:sz w:val="32"/>
          <w:szCs w:val="28"/>
        </w:rPr>
      </w:pPr>
      <w:r w:rsidRPr="00634FA5">
        <w:rPr>
          <w:sz w:val="32"/>
          <w:szCs w:val="28"/>
        </w:rPr>
        <w:t>НИЖЕГОРОДСКОЙ ОБЛАСТИ</w:t>
      </w:r>
    </w:p>
    <w:p w:rsidR="00C95C29" w:rsidRPr="00634FA5" w:rsidRDefault="00C95C29" w:rsidP="00C95C29">
      <w:pPr>
        <w:jc w:val="center"/>
        <w:rPr>
          <w:sz w:val="32"/>
          <w:szCs w:val="28"/>
        </w:rPr>
      </w:pPr>
    </w:p>
    <w:p w:rsidR="00C95C29" w:rsidRPr="00634FA5" w:rsidRDefault="00C95C29" w:rsidP="00C95C29">
      <w:pPr>
        <w:jc w:val="center"/>
        <w:rPr>
          <w:sz w:val="32"/>
          <w:szCs w:val="28"/>
        </w:rPr>
      </w:pPr>
      <w:r w:rsidRPr="00634FA5">
        <w:rPr>
          <w:spacing w:val="100"/>
          <w:sz w:val="32"/>
          <w:szCs w:val="28"/>
        </w:rPr>
        <w:t>ПОСТАНОВЛЕНИЕ</w:t>
      </w:r>
    </w:p>
    <w:p w:rsidR="00C95C29" w:rsidRPr="0097169E" w:rsidRDefault="00C95C29" w:rsidP="00C95C29">
      <w:pPr>
        <w:rPr>
          <w:sz w:val="28"/>
          <w:szCs w:val="28"/>
        </w:rPr>
      </w:pP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p>
    <w:p w:rsidR="00C95C29" w:rsidRDefault="00C95C29" w:rsidP="00C95C29">
      <w:pPr>
        <w:rPr>
          <w:sz w:val="28"/>
        </w:rPr>
      </w:pPr>
      <w:r w:rsidRPr="004D21E5">
        <w:rPr>
          <w:sz w:val="28"/>
          <w:szCs w:val="28"/>
        </w:rPr>
        <w:t xml:space="preserve">  </w:t>
      </w:r>
      <w:r w:rsidR="004D21E5" w:rsidRPr="004D21E5">
        <w:rPr>
          <w:sz w:val="28"/>
          <w:szCs w:val="28"/>
        </w:rPr>
        <w:t>02</w:t>
      </w:r>
      <w:r w:rsidR="00875896">
        <w:rPr>
          <w:sz w:val="28"/>
        </w:rPr>
        <w:t xml:space="preserve"> </w:t>
      </w:r>
      <w:r w:rsidR="00551CF9">
        <w:rPr>
          <w:sz w:val="28"/>
        </w:rPr>
        <w:t>июня</w:t>
      </w:r>
      <w:r w:rsidR="00875896">
        <w:rPr>
          <w:sz w:val="28"/>
        </w:rPr>
        <w:t xml:space="preserve"> 2026</w:t>
      </w:r>
      <w:r>
        <w:rPr>
          <w:sz w:val="28"/>
        </w:rPr>
        <w:t xml:space="preserve"> года </w:t>
      </w:r>
      <w:r>
        <w:rPr>
          <w:sz w:val="28"/>
        </w:rPr>
        <w:tab/>
        <w:t xml:space="preserve">  </w:t>
      </w:r>
      <w:r w:rsidRPr="00220098">
        <w:rPr>
          <w:sz w:val="28"/>
        </w:rPr>
        <w:tab/>
      </w:r>
      <w:r>
        <w:rPr>
          <w:sz w:val="28"/>
        </w:rPr>
        <w:t xml:space="preserve">                   </w:t>
      </w:r>
      <w:r w:rsidRPr="00220098">
        <w:rPr>
          <w:sz w:val="28"/>
        </w:rPr>
        <w:t xml:space="preserve">           </w:t>
      </w:r>
      <w:r>
        <w:rPr>
          <w:sz w:val="28"/>
        </w:rPr>
        <w:t xml:space="preserve">                                      </w:t>
      </w:r>
      <w:r w:rsidRPr="00220098">
        <w:rPr>
          <w:sz w:val="28"/>
        </w:rPr>
        <w:t xml:space="preserve">№ </w:t>
      </w:r>
      <w:r w:rsidR="004D21E5">
        <w:rPr>
          <w:sz w:val="28"/>
        </w:rPr>
        <w:t>626</w:t>
      </w:r>
    </w:p>
    <w:p w:rsidR="004D21E5" w:rsidRPr="00043C99" w:rsidRDefault="004D21E5" w:rsidP="00C95C29">
      <w:pPr>
        <w:rPr>
          <w:b/>
          <w:bCs/>
          <w:sz w:val="28"/>
          <w:szCs w:val="28"/>
          <w:lang w:eastAsia="ru-RU"/>
        </w:rPr>
      </w:pPr>
    </w:p>
    <w:p w:rsidR="00386075" w:rsidRPr="00386075" w:rsidRDefault="00C95C29" w:rsidP="00386075">
      <w:pPr>
        <w:jc w:val="center"/>
        <w:rPr>
          <w:b/>
          <w:bCs/>
          <w:sz w:val="28"/>
          <w:szCs w:val="28"/>
          <w:lang w:eastAsia="ru-RU"/>
        </w:rPr>
      </w:pPr>
      <w:r w:rsidRPr="007B7EA2">
        <w:rPr>
          <w:b/>
          <w:bCs/>
          <w:sz w:val="28"/>
          <w:szCs w:val="28"/>
          <w:lang w:eastAsia="ru-RU"/>
        </w:rPr>
        <w:t>Об  утверждении административного регламента</w:t>
      </w:r>
      <w:r w:rsidR="00386075">
        <w:rPr>
          <w:b/>
          <w:bCs/>
          <w:sz w:val="28"/>
          <w:szCs w:val="28"/>
          <w:lang w:eastAsia="ru-RU"/>
        </w:rPr>
        <w:t xml:space="preserve"> </w:t>
      </w:r>
      <w:r w:rsidRPr="007B7EA2">
        <w:rPr>
          <w:b/>
          <w:noProof/>
          <w:sz w:val="28"/>
          <w:szCs w:val="28"/>
        </w:rPr>
        <w:t xml:space="preserve">администрации Вознесенского муниципального округа Нижегородской области </w:t>
      </w:r>
      <w:r w:rsidRPr="007B7EA2">
        <w:rPr>
          <w:b/>
          <w:bCs/>
          <w:sz w:val="28"/>
          <w:szCs w:val="28"/>
          <w:lang w:eastAsia="ru-RU"/>
        </w:rPr>
        <w:t>по предо</w:t>
      </w:r>
      <w:r w:rsidR="00386075">
        <w:rPr>
          <w:b/>
          <w:bCs/>
          <w:sz w:val="28"/>
          <w:szCs w:val="28"/>
          <w:lang w:eastAsia="ru-RU"/>
        </w:rPr>
        <w:t xml:space="preserve">ставлению муниципальной услуги </w:t>
      </w:r>
      <w:r w:rsidR="00386075">
        <w:rPr>
          <w:b/>
          <w:bCs/>
          <w:sz w:val="28"/>
          <w:szCs w:val="28"/>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7D309F" w:rsidRPr="00A11F39" w:rsidRDefault="007D309F" w:rsidP="007D309F">
      <w:pPr>
        <w:suppressAutoHyphens/>
        <w:jc w:val="center"/>
        <w:rPr>
          <w:rFonts w:cs="Calibri"/>
          <w:b/>
          <w:sz w:val="28"/>
          <w:szCs w:val="28"/>
          <w:lang w:eastAsia="ar-SA"/>
        </w:rPr>
      </w:pPr>
    </w:p>
    <w:p w:rsidR="005F4F5B" w:rsidRPr="005F4F5B" w:rsidRDefault="00C95C29" w:rsidP="005F4F5B">
      <w:pPr>
        <w:autoSpaceDE w:val="0"/>
        <w:autoSpaceDN w:val="0"/>
        <w:adjustRightInd w:val="0"/>
        <w:ind w:firstLine="567"/>
        <w:jc w:val="both"/>
        <w:rPr>
          <w:sz w:val="26"/>
          <w:szCs w:val="26"/>
          <w:shd w:val="clear" w:color="auto" w:fill="FFFFFF"/>
        </w:rPr>
      </w:pPr>
      <w:r w:rsidRPr="005F4F5B">
        <w:rPr>
          <w:sz w:val="26"/>
          <w:szCs w:val="26"/>
        </w:rPr>
        <w:t xml:space="preserve">В соответствии с </w:t>
      </w:r>
      <w:r w:rsidRPr="005F4F5B">
        <w:rPr>
          <w:rFonts w:eastAsiaTheme="minorHAnsi"/>
          <w:sz w:val="26"/>
          <w:szCs w:val="26"/>
        </w:rPr>
        <w:t xml:space="preserve">Градостроительным кодексом Российской Федерации, </w:t>
      </w:r>
      <w:r w:rsidRPr="005F4F5B">
        <w:rPr>
          <w:sz w:val="26"/>
          <w:szCs w:val="26"/>
          <w:shd w:val="clear" w:color="auto" w:fill="FFFFFF"/>
        </w:rPr>
        <w:t xml:space="preserve">Федеральным законом от 20 марта 2025 г. № 33-ФЗ «Об общих принципах организации местного самоуправления в единой системе публичной власти», </w:t>
      </w:r>
      <w:r w:rsidRPr="005F4F5B">
        <w:rPr>
          <w:rFonts w:eastAsiaTheme="minorHAnsi"/>
          <w:sz w:val="26"/>
          <w:szCs w:val="26"/>
        </w:rPr>
        <w:t>Федеральным законом от 06 октября 2003 г. № 131-ФЗ «Об общих принципах организации местного самоуправления в Российской Федерации»,</w:t>
      </w:r>
      <w:r w:rsidR="005F4F5B" w:rsidRPr="005F4F5B">
        <w:rPr>
          <w:rFonts w:eastAsiaTheme="minorHAnsi"/>
          <w:sz w:val="26"/>
          <w:szCs w:val="26"/>
        </w:rPr>
        <w:t xml:space="preserve"> </w:t>
      </w:r>
      <w:r w:rsidRPr="005F4F5B">
        <w:rPr>
          <w:rFonts w:eastAsiaTheme="minorHAnsi"/>
          <w:sz w:val="26"/>
          <w:szCs w:val="26"/>
        </w:rPr>
        <w:t xml:space="preserve">Федеральным законом Российской Федерации от 27 июля 2010 г. №210-ФЗ «Об организации предоставления государственных и муниципальных услуг», постановлением Правительства Нижегородской области </w:t>
      </w:r>
      <w:r w:rsidR="005F4F5B" w:rsidRPr="005F4F5B">
        <w:rPr>
          <w:sz w:val="26"/>
          <w:szCs w:val="26"/>
          <w:shd w:val="clear" w:color="auto" w:fill="FFFFFF"/>
        </w:rPr>
        <w:t>от 11.07.2023 г. № 623 «Об организации предоставления государственных и муниципальных услуг в Нижегородской области»</w:t>
      </w:r>
    </w:p>
    <w:p w:rsidR="00683335" w:rsidRDefault="00C95C29" w:rsidP="005F4F5B">
      <w:pPr>
        <w:autoSpaceDE w:val="0"/>
        <w:autoSpaceDN w:val="0"/>
        <w:adjustRightInd w:val="0"/>
        <w:ind w:firstLine="567"/>
        <w:jc w:val="both"/>
        <w:rPr>
          <w:noProof/>
          <w:sz w:val="26"/>
          <w:szCs w:val="26"/>
        </w:rPr>
      </w:pPr>
      <w:r w:rsidRPr="00683335">
        <w:rPr>
          <w:sz w:val="26"/>
          <w:szCs w:val="26"/>
          <w:lang w:eastAsia="ru-RU"/>
        </w:rPr>
        <w:t xml:space="preserve">1.Утвердить прилагаемый административный </w:t>
      </w:r>
      <w:hyperlink r:id="rId10" w:history="1">
        <w:r w:rsidRPr="00683335">
          <w:rPr>
            <w:sz w:val="26"/>
            <w:szCs w:val="26"/>
            <w:lang w:eastAsia="ru-RU"/>
          </w:rPr>
          <w:t>регламент</w:t>
        </w:r>
      </w:hyperlink>
      <w:r w:rsidRPr="00683335">
        <w:rPr>
          <w:sz w:val="26"/>
          <w:szCs w:val="26"/>
        </w:rPr>
        <w:t xml:space="preserve"> </w:t>
      </w:r>
      <w:r w:rsidRPr="00683335">
        <w:rPr>
          <w:noProof/>
          <w:sz w:val="26"/>
          <w:szCs w:val="26"/>
        </w:rPr>
        <w:t xml:space="preserve">администрации Вознесенского </w:t>
      </w:r>
      <w:r w:rsidRPr="007D309F">
        <w:rPr>
          <w:noProof/>
          <w:sz w:val="26"/>
          <w:szCs w:val="26"/>
        </w:rPr>
        <w:t xml:space="preserve">муниципального округа Нижегородской области </w:t>
      </w:r>
      <w:r w:rsidRPr="007D309F">
        <w:rPr>
          <w:sz w:val="26"/>
          <w:szCs w:val="26"/>
          <w:lang w:eastAsia="ru-RU"/>
        </w:rPr>
        <w:t xml:space="preserve">по предоставлению </w:t>
      </w:r>
      <w:r w:rsidRPr="007D309F">
        <w:rPr>
          <w:sz w:val="26"/>
          <w:szCs w:val="26"/>
        </w:rPr>
        <w:t>муниципальной</w:t>
      </w:r>
      <w:r w:rsidRPr="007D309F">
        <w:rPr>
          <w:sz w:val="26"/>
          <w:szCs w:val="26"/>
          <w:lang w:eastAsia="ru-RU"/>
        </w:rPr>
        <w:t xml:space="preserve"> услуги </w:t>
      </w:r>
      <w:r w:rsidR="00386075" w:rsidRPr="00386075">
        <w:rPr>
          <w:bCs/>
          <w:sz w:val="26"/>
          <w:szCs w:val="26"/>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w:t>
      </w:r>
      <w:r w:rsidR="00386075">
        <w:rPr>
          <w:bCs/>
          <w:sz w:val="26"/>
          <w:szCs w:val="26"/>
          <w:highlight w:val="white"/>
        </w:rPr>
        <w:t>ока действия такого разрешения)</w:t>
      </w:r>
      <w:r w:rsidR="00683335" w:rsidRPr="00386075">
        <w:rPr>
          <w:noProof/>
          <w:sz w:val="26"/>
          <w:szCs w:val="26"/>
        </w:rPr>
        <w:t>»;</w:t>
      </w:r>
    </w:p>
    <w:p w:rsidR="00CE64AE" w:rsidRDefault="00CE64AE" w:rsidP="00CE64AE">
      <w:pPr>
        <w:ind w:firstLine="709"/>
        <w:jc w:val="both"/>
        <w:rPr>
          <w:sz w:val="26"/>
          <w:szCs w:val="26"/>
        </w:rPr>
      </w:pPr>
      <w:r w:rsidRPr="00683335">
        <w:rPr>
          <w:sz w:val="26"/>
          <w:szCs w:val="26"/>
        </w:rPr>
        <w:t>2.Признать утратившими силу:</w:t>
      </w:r>
    </w:p>
    <w:p w:rsidR="00CE64AE" w:rsidRDefault="00CE64AE" w:rsidP="00CE64AE">
      <w:pPr>
        <w:pStyle w:val="afb"/>
        <w:ind w:firstLine="567"/>
        <w:jc w:val="both"/>
        <w:rPr>
          <w:rFonts w:ascii="Times New Roman" w:hAnsi="Times New Roman"/>
          <w:noProof/>
          <w:sz w:val="26"/>
          <w:szCs w:val="26"/>
        </w:rPr>
      </w:pPr>
      <w:r w:rsidRPr="00CE64AE">
        <w:rPr>
          <w:rFonts w:ascii="Times New Roman" w:hAnsi="Times New Roman"/>
          <w:noProof/>
          <w:sz w:val="26"/>
          <w:szCs w:val="26"/>
        </w:rPr>
        <w:t>-постановление администрации Вознесенского муниципального округа Нижегородской области от 03.02.2023 года № 130</w:t>
      </w:r>
      <w:r>
        <w:rPr>
          <w:rFonts w:ascii="Times New Roman" w:hAnsi="Times New Roman"/>
          <w:noProof/>
          <w:sz w:val="26"/>
          <w:szCs w:val="26"/>
        </w:rPr>
        <w:t xml:space="preserve"> «Об </w:t>
      </w:r>
      <w:r w:rsidRPr="00CE64AE">
        <w:rPr>
          <w:rFonts w:ascii="Times New Roman" w:hAnsi="Times New Roman"/>
          <w:sz w:val="26"/>
          <w:szCs w:val="26"/>
        </w:rPr>
        <w:t xml:space="preserve">утверждении </w:t>
      </w:r>
      <w:r w:rsidRPr="00CE64AE">
        <w:rPr>
          <w:rFonts w:ascii="Times New Roman" w:hAnsi="Times New Roman"/>
          <w:bCs/>
          <w:sz w:val="26"/>
          <w:szCs w:val="26"/>
        </w:rPr>
        <w:t>Административного регламента</w:t>
      </w:r>
      <w:r>
        <w:rPr>
          <w:rFonts w:ascii="Times New Roman" w:hAnsi="Times New Roman"/>
          <w:bCs/>
          <w:sz w:val="26"/>
          <w:szCs w:val="26"/>
        </w:rPr>
        <w:t xml:space="preserve"> </w:t>
      </w:r>
      <w:r w:rsidRPr="00CE64AE">
        <w:rPr>
          <w:rFonts w:ascii="Times New Roman" w:hAnsi="Times New Roman"/>
          <w:bCs/>
          <w:sz w:val="26"/>
          <w:szCs w:val="26"/>
        </w:rPr>
        <w:t xml:space="preserve">администрации Вознесенского муниципального округа Нижегородской области </w:t>
      </w:r>
      <w:r w:rsidRPr="00CE64AE">
        <w:rPr>
          <w:rFonts w:ascii="Times New Roman" w:hAnsi="Times New Roman"/>
          <w:sz w:val="26"/>
          <w:szCs w:val="26"/>
        </w:rPr>
        <w:t xml:space="preserve">по </w:t>
      </w:r>
      <w:r w:rsidRPr="00CE64AE">
        <w:rPr>
          <w:rFonts w:ascii="Times New Roman" w:hAnsi="Times New Roman"/>
          <w:bCs/>
          <w:sz w:val="26"/>
          <w:szCs w:val="26"/>
        </w:rPr>
        <w:t xml:space="preserve">предоставлению муниципальной услуги </w:t>
      </w:r>
      <w:r w:rsidRPr="00CE64AE">
        <w:rPr>
          <w:rFonts w:ascii="Times New Roman" w:hAnsi="Times New Roman"/>
          <w:sz w:val="26"/>
          <w:szCs w:val="26"/>
        </w:rPr>
        <w:t>«Подготовка и выдача разрешения на строительство, реконструкцию объектов капитального строительства на территории Вознесенского муниципального округа Нижегородской области</w:t>
      </w:r>
      <w:r w:rsidRPr="00CE64AE">
        <w:rPr>
          <w:rFonts w:ascii="Times New Roman" w:hAnsi="Times New Roman"/>
          <w:bCs/>
          <w:sz w:val="26"/>
          <w:szCs w:val="26"/>
        </w:rPr>
        <w:t>»</w:t>
      </w:r>
      <w:r w:rsidRPr="00CE64AE">
        <w:rPr>
          <w:rFonts w:ascii="Times New Roman" w:hAnsi="Times New Roman"/>
          <w:noProof/>
          <w:sz w:val="26"/>
          <w:szCs w:val="26"/>
        </w:rPr>
        <w:t>;</w:t>
      </w:r>
    </w:p>
    <w:p w:rsidR="00CE64AE" w:rsidRDefault="00CE64AE" w:rsidP="00CE64AE">
      <w:pPr>
        <w:pStyle w:val="afb"/>
        <w:ind w:firstLine="567"/>
        <w:jc w:val="both"/>
        <w:rPr>
          <w:rFonts w:ascii="Times New Roman" w:hAnsi="Times New Roman"/>
          <w:noProof/>
          <w:sz w:val="26"/>
          <w:szCs w:val="26"/>
        </w:rPr>
      </w:pPr>
      <w:r>
        <w:rPr>
          <w:rFonts w:ascii="Times New Roman" w:hAnsi="Times New Roman"/>
          <w:noProof/>
          <w:sz w:val="26"/>
          <w:szCs w:val="26"/>
        </w:rPr>
        <w:lastRenderedPageBreak/>
        <w:t xml:space="preserve">- </w:t>
      </w:r>
      <w:r w:rsidRPr="00CE64AE">
        <w:rPr>
          <w:rFonts w:ascii="Times New Roman" w:hAnsi="Times New Roman"/>
          <w:noProof/>
          <w:sz w:val="26"/>
          <w:szCs w:val="26"/>
        </w:rPr>
        <w:t>постановление администрации Вознесенского муниципального округа Нижегородской</w:t>
      </w:r>
      <w:r>
        <w:rPr>
          <w:rFonts w:ascii="Times New Roman" w:hAnsi="Times New Roman"/>
          <w:noProof/>
          <w:sz w:val="26"/>
          <w:szCs w:val="26"/>
        </w:rPr>
        <w:t xml:space="preserve"> области от 05.07.2024 года № 1288 «</w:t>
      </w:r>
      <w:r w:rsidR="00271278">
        <w:rPr>
          <w:rFonts w:ascii="Times New Roman" w:hAnsi="Times New Roman"/>
          <w:noProof/>
          <w:sz w:val="26"/>
          <w:szCs w:val="26"/>
        </w:rPr>
        <w:t xml:space="preserve"> О</w:t>
      </w:r>
      <w:r>
        <w:rPr>
          <w:rFonts w:ascii="Times New Roman" w:hAnsi="Times New Roman"/>
          <w:noProof/>
          <w:sz w:val="26"/>
          <w:szCs w:val="26"/>
        </w:rPr>
        <w:t xml:space="preserve"> внесении изменений в а</w:t>
      </w:r>
      <w:r>
        <w:rPr>
          <w:rFonts w:ascii="Times New Roman" w:hAnsi="Times New Roman"/>
          <w:bCs/>
          <w:sz w:val="26"/>
          <w:szCs w:val="26"/>
        </w:rPr>
        <w:t xml:space="preserve">дминистративный регламент </w:t>
      </w:r>
      <w:r w:rsidRPr="00CE64AE">
        <w:rPr>
          <w:rFonts w:ascii="Times New Roman" w:hAnsi="Times New Roman"/>
          <w:bCs/>
          <w:sz w:val="26"/>
          <w:szCs w:val="26"/>
        </w:rPr>
        <w:t xml:space="preserve">администрации Вознесенского муниципального округа Нижегородской области </w:t>
      </w:r>
      <w:r w:rsidRPr="00CE64AE">
        <w:rPr>
          <w:rFonts w:ascii="Times New Roman" w:hAnsi="Times New Roman"/>
          <w:sz w:val="26"/>
          <w:szCs w:val="26"/>
        </w:rPr>
        <w:t xml:space="preserve">по </w:t>
      </w:r>
      <w:r w:rsidRPr="00CE64AE">
        <w:rPr>
          <w:rFonts w:ascii="Times New Roman" w:hAnsi="Times New Roman"/>
          <w:bCs/>
          <w:sz w:val="26"/>
          <w:szCs w:val="26"/>
        </w:rPr>
        <w:t xml:space="preserve">предоставлению муниципальной услуги </w:t>
      </w:r>
      <w:r w:rsidRPr="00CE64AE">
        <w:rPr>
          <w:rFonts w:ascii="Times New Roman" w:hAnsi="Times New Roman"/>
          <w:sz w:val="26"/>
          <w:szCs w:val="26"/>
        </w:rPr>
        <w:t>«Подготовка и выдача разрешения на строительство, реконструкцию объектов капитального строительства на территории Вознесенского муниципального округа Нижегородской области</w:t>
      </w:r>
      <w:r w:rsidRPr="00CE64AE">
        <w:rPr>
          <w:rFonts w:ascii="Times New Roman" w:hAnsi="Times New Roman"/>
          <w:bCs/>
          <w:sz w:val="26"/>
          <w:szCs w:val="26"/>
        </w:rPr>
        <w:t>»</w:t>
      </w:r>
      <w:r w:rsidR="00271278">
        <w:rPr>
          <w:rFonts w:ascii="Times New Roman" w:hAnsi="Times New Roman"/>
          <w:bCs/>
          <w:sz w:val="26"/>
          <w:szCs w:val="26"/>
        </w:rPr>
        <w:t>, утвержденный постановлением администрации Вознесенского муниципального округа Нижегородской области от 03.02.2023 №130»</w:t>
      </w:r>
      <w:r w:rsidRPr="00CE64AE">
        <w:rPr>
          <w:rFonts w:ascii="Times New Roman" w:hAnsi="Times New Roman"/>
          <w:noProof/>
          <w:sz w:val="26"/>
          <w:szCs w:val="26"/>
        </w:rPr>
        <w:t>;</w:t>
      </w:r>
    </w:p>
    <w:p w:rsidR="00271278" w:rsidRPr="00CE64AE" w:rsidRDefault="00271278" w:rsidP="00271278">
      <w:pPr>
        <w:pStyle w:val="afb"/>
        <w:ind w:firstLine="567"/>
        <w:jc w:val="both"/>
        <w:rPr>
          <w:rFonts w:ascii="Times New Roman" w:hAnsi="Times New Roman"/>
          <w:bCs/>
          <w:sz w:val="26"/>
          <w:szCs w:val="26"/>
        </w:rPr>
      </w:pPr>
      <w:r>
        <w:rPr>
          <w:rFonts w:ascii="Times New Roman" w:hAnsi="Times New Roman"/>
          <w:noProof/>
          <w:sz w:val="26"/>
          <w:szCs w:val="26"/>
        </w:rPr>
        <w:t xml:space="preserve">- </w:t>
      </w:r>
      <w:r w:rsidRPr="00CE64AE">
        <w:rPr>
          <w:rFonts w:ascii="Times New Roman" w:hAnsi="Times New Roman"/>
          <w:noProof/>
          <w:sz w:val="26"/>
          <w:szCs w:val="26"/>
        </w:rPr>
        <w:t>постановление администрации Вознесенского муниципального округа Нижегородской</w:t>
      </w:r>
      <w:r>
        <w:rPr>
          <w:rFonts w:ascii="Times New Roman" w:hAnsi="Times New Roman"/>
          <w:noProof/>
          <w:sz w:val="26"/>
          <w:szCs w:val="26"/>
        </w:rPr>
        <w:t xml:space="preserve"> области от 27.02.2025 года № 317 « О внесении изменений в а</w:t>
      </w:r>
      <w:r>
        <w:rPr>
          <w:rFonts w:ascii="Times New Roman" w:hAnsi="Times New Roman"/>
          <w:bCs/>
          <w:sz w:val="26"/>
          <w:szCs w:val="26"/>
        </w:rPr>
        <w:t xml:space="preserve">дминистративный регламент </w:t>
      </w:r>
      <w:r w:rsidRPr="00CE64AE">
        <w:rPr>
          <w:rFonts w:ascii="Times New Roman" w:hAnsi="Times New Roman"/>
          <w:bCs/>
          <w:sz w:val="26"/>
          <w:szCs w:val="26"/>
        </w:rPr>
        <w:t xml:space="preserve">администрации Вознесенского муниципального округа </w:t>
      </w:r>
      <w:r w:rsidRPr="00CE64AE">
        <w:rPr>
          <w:rFonts w:ascii="Times New Roman" w:hAnsi="Times New Roman"/>
          <w:sz w:val="26"/>
          <w:szCs w:val="26"/>
        </w:rPr>
        <w:t xml:space="preserve">по </w:t>
      </w:r>
      <w:r w:rsidRPr="00CE64AE">
        <w:rPr>
          <w:rFonts w:ascii="Times New Roman" w:hAnsi="Times New Roman"/>
          <w:bCs/>
          <w:sz w:val="26"/>
          <w:szCs w:val="26"/>
        </w:rPr>
        <w:t xml:space="preserve">предоставлению муниципальной услуги </w:t>
      </w:r>
      <w:r w:rsidRPr="00CE64AE">
        <w:rPr>
          <w:rFonts w:ascii="Times New Roman" w:hAnsi="Times New Roman"/>
          <w:sz w:val="26"/>
          <w:szCs w:val="26"/>
        </w:rPr>
        <w:t>«Подготовка и выдача разрешения на строительство, реконструкцию объектов капитального строительства на территории Вознесенского муниципального округа Нижегородской области</w:t>
      </w:r>
      <w:r w:rsidRPr="00CE64AE">
        <w:rPr>
          <w:rFonts w:ascii="Times New Roman" w:hAnsi="Times New Roman"/>
          <w:bCs/>
          <w:sz w:val="26"/>
          <w:szCs w:val="26"/>
        </w:rPr>
        <w:t>»</w:t>
      </w:r>
      <w:r>
        <w:rPr>
          <w:rFonts w:ascii="Times New Roman" w:hAnsi="Times New Roman"/>
          <w:bCs/>
          <w:sz w:val="26"/>
          <w:szCs w:val="26"/>
        </w:rPr>
        <w:t>;</w:t>
      </w:r>
    </w:p>
    <w:p w:rsidR="00271278" w:rsidRDefault="00271278" w:rsidP="00271278">
      <w:pPr>
        <w:pStyle w:val="afb"/>
        <w:ind w:firstLine="567"/>
        <w:jc w:val="both"/>
        <w:rPr>
          <w:rFonts w:ascii="Times New Roman" w:hAnsi="Times New Roman"/>
          <w:noProof/>
          <w:sz w:val="26"/>
          <w:szCs w:val="26"/>
        </w:rPr>
      </w:pPr>
      <w:r>
        <w:rPr>
          <w:rFonts w:ascii="Times New Roman" w:hAnsi="Times New Roman"/>
          <w:noProof/>
          <w:sz w:val="26"/>
          <w:szCs w:val="26"/>
        </w:rPr>
        <w:t xml:space="preserve">- </w:t>
      </w:r>
      <w:r w:rsidRPr="00CE64AE">
        <w:rPr>
          <w:rFonts w:ascii="Times New Roman" w:hAnsi="Times New Roman"/>
          <w:noProof/>
          <w:sz w:val="26"/>
          <w:szCs w:val="26"/>
        </w:rPr>
        <w:t>постановление администрации Вознесенского муниципального округа Нижегородской</w:t>
      </w:r>
      <w:r>
        <w:rPr>
          <w:rFonts w:ascii="Times New Roman" w:hAnsi="Times New Roman"/>
          <w:noProof/>
          <w:sz w:val="26"/>
          <w:szCs w:val="26"/>
        </w:rPr>
        <w:t xml:space="preserve"> области от 05.02.2026 года № 187 « О внесении изменений в а</w:t>
      </w:r>
      <w:r>
        <w:rPr>
          <w:rFonts w:ascii="Times New Roman" w:hAnsi="Times New Roman"/>
          <w:bCs/>
          <w:sz w:val="26"/>
          <w:szCs w:val="26"/>
        </w:rPr>
        <w:t xml:space="preserve">дминистративный регламент </w:t>
      </w:r>
      <w:r w:rsidRPr="00CE64AE">
        <w:rPr>
          <w:rFonts w:ascii="Times New Roman" w:hAnsi="Times New Roman"/>
          <w:bCs/>
          <w:sz w:val="26"/>
          <w:szCs w:val="26"/>
        </w:rPr>
        <w:t xml:space="preserve">администрации Вознесенского муниципального округа Нижегородской области </w:t>
      </w:r>
      <w:r w:rsidRPr="00CE64AE">
        <w:rPr>
          <w:rFonts w:ascii="Times New Roman" w:hAnsi="Times New Roman"/>
          <w:sz w:val="26"/>
          <w:szCs w:val="26"/>
        </w:rPr>
        <w:t xml:space="preserve">по </w:t>
      </w:r>
      <w:r w:rsidRPr="00CE64AE">
        <w:rPr>
          <w:rFonts w:ascii="Times New Roman" w:hAnsi="Times New Roman"/>
          <w:bCs/>
          <w:sz w:val="26"/>
          <w:szCs w:val="26"/>
        </w:rPr>
        <w:t xml:space="preserve">предоставлению муниципальной услуги </w:t>
      </w:r>
      <w:r w:rsidRPr="00CE64AE">
        <w:rPr>
          <w:rFonts w:ascii="Times New Roman" w:hAnsi="Times New Roman"/>
          <w:sz w:val="26"/>
          <w:szCs w:val="26"/>
        </w:rPr>
        <w:t>«Подготовка и выдача разрешения на строительство, реконструкцию объектов капитального строительства на территории Вознесенского муниципального округа Нижегородской области</w:t>
      </w:r>
      <w:r w:rsidRPr="00CE64AE">
        <w:rPr>
          <w:rFonts w:ascii="Times New Roman" w:hAnsi="Times New Roman"/>
          <w:bCs/>
          <w:sz w:val="26"/>
          <w:szCs w:val="26"/>
        </w:rPr>
        <w:t>»</w:t>
      </w:r>
      <w:r>
        <w:rPr>
          <w:rFonts w:ascii="Times New Roman" w:hAnsi="Times New Roman"/>
          <w:bCs/>
          <w:sz w:val="26"/>
          <w:szCs w:val="26"/>
        </w:rPr>
        <w:t>, утвержденный постановлением администрации Вознесенского муниципального округа Нижегородской области от 03.02.2023 №130 ( с изм. от 05.07.2024г. № 1288, от 27.02.2025г. №317)»</w:t>
      </w:r>
      <w:r w:rsidRPr="00CE64AE">
        <w:rPr>
          <w:rFonts w:ascii="Times New Roman" w:hAnsi="Times New Roman"/>
          <w:noProof/>
          <w:sz w:val="26"/>
          <w:szCs w:val="26"/>
        </w:rPr>
        <w:t>;</w:t>
      </w:r>
    </w:p>
    <w:p w:rsidR="00C95C29" w:rsidRDefault="00271278" w:rsidP="00C95C29">
      <w:pPr>
        <w:ind w:firstLine="567"/>
        <w:jc w:val="both"/>
        <w:rPr>
          <w:sz w:val="26"/>
          <w:szCs w:val="26"/>
        </w:rPr>
      </w:pPr>
      <w:r>
        <w:rPr>
          <w:sz w:val="26"/>
          <w:szCs w:val="26"/>
        </w:rPr>
        <w:t>3</w:t>
      </w:r>
      <w:r w:rsidR="00C95C29" w:rsidRPr="00683335">
        <w:rPr>
          <w:sz w:val="26"/>
          <w:szCs w:val="26"/>
        </w:rPr>
        <w:t>.Сектору по общим вопросам администрации Вознесенского муниципального округа Нижегородской области обеспечить размещение настоящего постановления на официальном сайте администрации Вознесенского муниципально</w:t>
      </w:r>
      <w:r w:rsidR="00AA445A" w:rsidRPr="00683335">
        <w:rPr>
          <w:sz w:val="26"/>
          <w:szCs w:val="26"/>
        </w:rPr>
        <w:t>го округа Нижегородской области;</w:t>
      </w:r>
    </w:p>
    <w:p w:rsidR="008D1EAC" w:rsidRPr="008D1EAC" w:rsidRDefault="00271278" w:rsidP="008D1EAC">
      <w:pPr>
        <w:pStyle w:val="afb"/>
        <w:ind w:firstLine="567"/>
        <w:jc w:val="both"/>
        <w:rPr>
          <w:rFonts w:ascii="Times New Roman" w:hAnsi="Times New Roman"/>
          <w:sz w:val="26"/>
          <w:szCs w:val="26"/>
          <w:lang w:eastAsia="ru-RU"/>
        </w:rPr>
      </w:pPr>
      <w:r>
        <w:rPr>
          <w:rFonts w:ascii="Times New Roman" w:hAnsi="Times New Roman"/>
          <w:sz w:val="26"/>
          <w:szCs w:val="26"/>
          <w:lang w:eastAsia="ru-RU"/>
        </w:rPr>
        <w:t>4</w:t>
      </w:r>
      <w:r w:rsidR="008D1EAC">
        <w:rPr>
          <w:rFonts w:ascii="Times New Roman" w:hAnsi="Times New Roman"/>
          <w:sz w:val="26"/>
          <w:szCs w:val="26"/>
          <w:lang w:eastAsia="ru-RU"/>
        </w:rPr>
        <w:t>.</w:t>
      </w:r>
      <w:r w:rsidR="008D1EAC" w:rsidRPr="008D1EAC">
        <w:rPr>
          <w:rFonts w:ascii="Times New Roman" w:hAnsi="Times New Roman"/>
          <w:sz w:val="26"/>
          <w:szCs w:val="26"/>
          <w:lang w:eastAsia="ru-RU"/>
        </w:rPr>
        <w:t>Настоящее постановление вступает в силу со дня его официального</w:t>
      </w:r>
      <w:r w:rsidR="008D1EAC">
        <w:rPr>
          <w:rFonts w:ascii="Times New Roman" w:hAnsi="Times New Roman"/>
          <w:sz w:val="26"/>
          <w:szCs w:val="26"/>
          <w:lang w:eastAsia="ru-RU"/>
        </w:rPr>
        <w:t xml:space="preserve"> </w:t>
      </w:r>
      <w:r w:rsidR="008D1EAC" w:rsidRPr="008D1EAC">
        <w:rPr>
          <w:rFonts w:ascii="Times New Roman" w:hAnsi="Times New Roman"/>
          <w:sz w:val="26"/>
          <w:szCs w:val="26"/>
          <w:lang w:eastAsia="ru-RU"/>
        </w:rPr>
        <w:t>опубликования</w:t>
      </w:r>
      <w:r w:rsidR="009E532E">
        <w:rPr>
          <w:lang w:eastAsia="ru-RU"/>
        </w:rPr>
        <w:t>;</w:t>
      </w:r>
    </w:p>
    <w:p w:rsidR="00AA445A" w:rsidRDefault="00271278" w:rsidP="00AA445A">
      <w:pPr>
        <w:ind w:firstLine="567"/>
        <w:jc w:val="both"/>
        <w:rPr>
          <w:sz w:val="26"/>
          <w:szCs w:val="26"/>
        </w:rPr>
      </w:pPr>
      <w:r>
        <w:rPr>
          <w:sz w:val="26"/>
          <w:szCs w:val="26"/>
        </w:rPr>
        <w:t>5</w:t>
      </w:r>
      <w:r w:rsidR="00C95C29" w:rsidRPr="00683335">
        <w:rPr>
          <w:sz w:val="26"/>
          <w:szCs w:val="26"/>
        </w:rPr>
        <w:t xml:space="preserve">. </w:t>
      </w:r>
      <w:r w:rsidR="00AA445A" w:rsidRPr="00683335">
        <w:rPr>
          <w:sz w:val="26"/>
          <w:szCs w:val="26"/>
        </w:rPr>
        <w:t xml:space="preserve">Контроль за исполнением настоящего постановления возложить на </w:t>
      </w:r>
      <w:r w:rsidR="007C2C81">
        <w:rPr>
          <w:sz w:val="26"/>
          <w:szCs w:val="26"/>
        </w:rPr>
        <w:t>начальника управления капитального строительства И.Н. Рябова.</w:t>
      </w:r>
    </w:p>
    <w:p w:rsidR="00683335" w:rsidRDefault="00683335" w:rsidP="00AA445A">
      <w:pPr>
        <w:ind w:firstLine="567"/>
        <w:jc w:val="both"/>
        <w:rPr>
          <w:sz w:val="26"/>
          <w:szCs w:val="26"/>
        </w:rPr>
      </w:pPr>
    </w:p>
    <w:p w:rsidR="00271278" w:rsidRDefault="00271278" w:rsidP="00AA445A">
      <w:pPr>
        <w:ind w:firstLine="567"/>
        <w:jc w:val="both"/>
        <w:rPr>
          <w:sz w:val="26"/>
          <w:szCs w:val="26"/>
        </w:rPr>
      </w:pPr>
    </w:p>
    <w:p w:rsidR="00271278" w:rsidRDefault="00271278" w:rsidP="00AA445A">
      <w:pPr>
        <w:ind w:firstLine="567"/>
        <w:jc w:val="both"/>
        <w:rPr>
          <w:sz w:val="26"/>
          <w:szCs w:val="26"/>
        </w:rPr>
      </w:pPr>
    </w:p>
    <w:tbl>
      <w:tblPr>
        <w:tblStyle w:val="a3"/>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0"/>
        <w:gridCol w:w="5191"/>
      </w:tblGrid>
      <w:tr w:rsidR="00C95C29" w:rsidRPr="00683335" w:rsidTr="00EA0ABB">
        <w:trPr>
          <w:trHeight w:val="783"/>
        </w:trPr>
        <w:tc>
          <w:tcPr>
            <w:tcW w:w="5190" w:type="dxa"/>
          </w:tcPr>
          <w:p w:rsidR="00C95C29" w:rsidRPr="00683335" w:rsidRDefault="00C95C29" w:rsidP="00AA445A">
            <w:pPr>
              <w:rPr>
                <w:sz w:val="26"/>
                <w:szCs w:val="26"/>
              </w:rPr>
            </w:pPr>
            <w:r w:rsidRPr="00683335">
              <w:rPr>
                <w:sz w:val="26"/>
                <w:szCs w:val="26"/>
              </w:rPr>
              <w:t xml:space="preserve">        Глава местного</w:t>
            </w:r>
          </w:p>
          <w:p w:rsidR="00C95C29" w:rsidRPr="00683335" w:rsidRDefault="00C95C29" w:rsidP="00EA0ABB">
            <w:pPr>
              <w:ind w:left="-108"/>
              <w:rPr>
                <w:sz w:val="26"/>
                <w:szCs w:val="26"/>
              </w:rPr>
            </w:pPr>
            <w:r w:rsidRPr="00683335">
              <w:rPr>
                <w:sz w:val="26"/>
                <w:szCs w:val="26"/>
              </w:rPr>
              <w:t>самоуправления округа</w:t>
            </w:r>
          </w:p>
        </w:tc>
        <w:tc>
          <w:tcPr>
            <w:tcW w:w="5191" w:type="dxa"/>
          </w:tcPr>
          <w:p w:rsidR="00C95C29" w:rsidRPr="00683335" w:rsidRDefault="00C95C29" w:rsidP="00EA0ABB">
            <w:pPr>
              <w:ind w:right="-116"/>
              <w:jc w:val="right"/>
              <w:rPr>
                <w:sz w:val="26"/>
                <w:szCs w:val="26"/>
              </w:rPr>
            </w:pPr>
          </w:p>
          <w:p w:rsidR="00C95C29" w:rsidRPr="00683335" w:rsidRDefault="00C95C29" w:rsidP="008E6BC0">
            <w:pPr>
              <w:ind w:right="-116"/>
              <w:rPr>
                <w:sz w:val="26"/>
                <w:szCs w:val="26"/>
              </w:rPr>
            </w:pPr>
            <w:r w:rsidRPr="00683335">
              <w:rPr>
                <w:sz w:val="26"/>
                <w:szCs w:val="26"/>
              </w:rPr>
              <w:t xml:space="preserve">                            </w:t>
            </w:r>
            <w:r w:rsidR="008E6BC0" w:rsidRPr="00683335">
              <w:rPr>
                <w:sz w:val="26"/>
                <w:szCs w:val="26"/>
              </w:rPr>
              <w:t xml:space="preserve">        </w:t>
            </w:r>
            <w:r w:rsidRPr="00683335">
              <w:rPr>
                <w:sz w:val="26"/>
                <w:szCs w:val="26"/>
              </w:rPr>
              <w:t xml:space="preserve">И.А. Мартынов </w:t>
            </w:r>
          </w:p>
        </w:tc>
      </w:tr>
    </w:tbl>
    <w:p w:rsidR="00C95C29" w:rsidRPr="00AA445A" w:rsidRDefault="00C95C29" w:rsidP="00C95C29">
      <w:pPr>
        <w:tabs>
          <w:tab w:val="left" w:pos="3210"/>
          <w:tab w:val="right" w:pos="9355"/>
        </w:tabs>
        <w:rPr>
          <w:sz w:val="26"/>
          <w:szCs w:val="26"/>
        </w:rPr>
      </w:pPr>
    </w:p>
    <w:p w:rsidR="00C95C29" w:rsidRPr="00AA445A" w:rsidRDefault="00C95C29" w:rsidP="00C95C29">
      <w:pPr>
        <w:keepNext/>
        <w:ind w:firstLine="709"/>
        <w:jc w:val="both"/>
        <w:rPr>
          <w:noProof/>
          <w:sz w:val="26"/>
          <w:szCs w:val="26"/>
        </w:rPr>
      </w:pPr>
    </w:p>
    <w:p w:rsidR="00C95C29" w:rsidRPr="00AA445A" w:rsidRDefault="00C95C29" w:rsidP="00C95C29">
      <w:pPr>
        <w:keepNext/>
        <w:ind w:firstLine="709"/>
        <w:jc w:val="both"/>
        <w:rPr>
          <w:sz w:val="26"/>
          <w:szCs w:val="26"/>
        </w:rPr>
      </w:pPr>
    </w:p>
    <w:p w:rsidR="00683335" w:rsidRDefault="00683335" w:rsidP="00C95C29">
      <w:pPr>
        <w:spacing w:line="276" w:lineRule="auto"/>
        <w:rPr>
          <w:sz w:val="26"/>
          <w:szCs w:val="26"/>
        </w:rPr>
      </w:pPr>
    </w:p>
    <w:p w:rsidR="00683335" w:rsidRDefault="00683335" w:rsidP="00C95C29">
      <w:pPr>
        <w:spacing w:line="276" w:lineRule="auto"/>
        <w:rPr>
          <w:sz w:val="26"/>
          <w:szCs w:val="26"/>
        </w:rPr>
      </w:pPr>
    </w:p>
    <w:p w:rsidR="00683335" w:rsidRDefault="00683335" w:rsidP="00C95C29">
      <w:pPr>
        <w:spacing w:line="276" w:lineRule="auto"/>
        <w:rPr>
          <w:sz w:val="26"/>
          <w:szCs w:val="26"/>
        </w:rPr>
      </w:pPr>
    </w:p>
    <w:p w:rsidR="00683335" w:rsidRDefault="00683335" w:rsidP="00C95C29">
      <w:pPr>
        <w:spacing w:line="276" w:lineRule="auto"/>
        <w:rPr>
          <w:sz w:val="26"/>
          <w:szCs w:val="26"/>
        </w:rPr>
      </w:pPr>
    </w:p>
    <w:p w:rsidR="00683335" w:rsidRDefault="00683335" w:rsidP="00C95C29">
      <w:pPr>
        <w:spacing w:line="276" w:lineRule="auto"/>
        <w:rPr>
          <w:sz w:val="26"/>
          <w:szCs w:val="26"/>
        </w:rPr>
      </w:pPr>
    </w:p>
    <w:p w:rsidR="00683335" w:rsidRDefault="00683335" w:rsidP="00C95C29">
      <w:pPr>
        <w:spacing w:line="276" w:lineRule="auto"/>
        <w:rPr>
          <w:sz w:val="26"/>
          <w:szCs w:val="26"/>
        </w:rPr>
      </w:pPr>
    </w:p>
    <w:p w:rsidR="00683335" w:rsidRDefault="00683335" w:rsidP="00C95C29">
      <w:pPr>
        <w:spacing w:line="276" w:lineRule="auto"/>
        <w:rPr>
          <w:sz w:val="26"/>
          <w:szCs w:val="26"/>
        </w:rPr>
      </w:pPr>
    </w:p>
    <w:p w:rsidR="00683335" w:rsidRDefault="00683335" w:rsidP="00C95C29">
      <w:pPr>
        <w:spacing w:line="276" w:lineRule="auto"/>
        <w:rPr>
          <w:sz w:val="26"/>
          <w:szCs w:val="26"/>
        </w:rPr>
      </w:pPr>
    </w:p>
    <w:p w:rsidR="00683335" w:rsidRDefault="00683335" w:rsidP="00C95C29">
      <w:pPr>
        <w:spacing w:line="276" w:lineRule="auto"/>
        <w:rPr>
          <w:sz w:val="26"/>
          <w:szCs w:val="26"/>
        </w:rPr>
      </w:pPr>
    </w:p>
    <w:p w:rsidR="00683335" w:rsidRDefault="00683335" w:rsidP="00C95C29">
      <w:pPr>
        <w:spacing w:line="276" w:lineRule="auto"/>
        <w:rPr>
          <w:sz w:val="26"/>
          <w:szCs w:val="26"/>
        </w:rPr>
      </w:pPr>
    </w:p>
    <w:p w:rsidR="00683335" w:rsidRDefault="00683335" w:rsidP="00C95C29">
      <w:pPr>
        <w:spacing w:line="276" w:lineRule="auto"/>
        <w:rPr>
          <w:sz w:val="26"/>
          <w:szCs w:val="26"/>
        </w:rPr>
      </w:pPr>
    </w:p>
    <w:p w:rsidR="007D309F" w:rsidRDefault="007D309F" w:rsidP="00C95C29">
      <w:pPr>
        <w:spacing w:line="276" w:lineRule="auto"/>
        <w:rPr>
          <w:sz w:val="26"/>
          <w:szCs w:val="26"/>
        </w:rPr>
      </w:pPr>
    </w:p>
    <w:p w:rsidR="007D309F" w:rsidRDefault="007D309F" w:rsidP="00C95C29">
      <w:pPr>
        <w:spacing w:line="276" w:lineRule="auto"/>
        <w:rPr>
          <w:sz w:val="26"/>
          <w:szCs w:val="26"/>
        </w:rPr>
      </w:pPr>
    </w:p>
    <w:p w:rsidR="007D309F" w:rsidRDefault="007D309F" w:rsidP="00C95C29">
      <w:pPr>
        <w:spacing w:line="276" w:lineRule="auto"/>
        <w:rPr>
          <w:sz w:val="26"/>
          <w:szCs w:val="26"/>
        </w:rPr>
      </w:pPr>
    </w:p>
    <w:p w:rsidR="007D309F" w:rsidRDefault="007D309F" w:rsidP="00C95C29">
      <w:pPr>
        <w:spacing w:line="276" w:lineRule="auto"/>
        <w:rPr>
          <w:sz w:val="26"/>
          <w:szCs w:val="26"/>
        </w:rPr>
      </w:pPr>
    </w:p>
    <w:p w:rsidR="007D309F" w:rsidRDefault="007D309F" w:rsidP="00C95C29">
      <w:pPr>
        <w:spacing w:line="276" w:lineRule="auto"/>
        <w:rPr>
          <w:sz w:val="26"/>
          <w:szCs w:val="26"/>
        </w:rPr>
      </w:pPr>
    </w:p>
    <w:p w:rsidR="007D309F" w:rsidRDefault="007D309F" w:rsidP="00C95C29">
      <w:pPr>
        <w:spacing w:line="276" w:lineRule="auto"/>
        <w:rPr>
          <w:sz w:val="26"/>
          <w:szCs w:val="26"/>
        </w:rPr>
      </w:pPr>
    </w:p>
    <w:p w:rsidR="007D309F" w:rsidRDefault="007D309F" w:rsidP="00C95C29">
      <w:pPr>
        <w:spacing w:line="276" w:lineRule="auto"/>
        <w:rPr>
          <w:sz w:val="26"/>
          <w:szCs w:val="26"/>
        </w:rPr>
      </w:pPr>
    </w:p>
    <w:p w:rsidR="007D309F" w:rsidRDefault="007D309F" w:rsidP="00C95C29">
      <w:pPr>
        <w:spacing w:line="276" w:lineRule="auto"/>
        <w:rPr>
          <w:sz w:val="26"/>
          <w:szCs w:val="26"/>
        </w:rPr>
      </w:pPr>
    </w:p>
    <w:p w:rsidR="007D309F" w:rsidRDefault="007D309F" w:rsidP="00C95C29">
      <w:pPr>
        <w:spacing w:line="276" w:lineRule="auto"/>
        <w:rPr>
          <w:sz w:val="26"/>
          <w:szCs w:val="26"/>
        </w:rPr>
      </w:pPr>
    </w:p>
    <w:p w:rsidR="007D309F" w:rsidRDefault="007D309F" w:rsidP="00C95C29">
      <w:pPr>
        <w:spacing w:line="276" w:lineRule="auto"/>
        <w:rPr>
          <w:sz w:val="26"/>
          <w:szCs w:val="26"/>
        </w:rPr>
      </w:pPr>
    </w:p>
    <w:p w:rsidR="00271278" w:rsidRDefault="00271278" w:rsidP="00C95C29">
      <w:pPr>
        <w:spacing w:line="276" w:lineRule="auto"/>
        <w:rPr>
          <w:sz w:val="26"/>
          <w:szCs w:val="26"/>
        </w:rPr>
      </w:pPr>
    </w:p>
    <w:p w:rsidR="00271278" w:rsidRDefault="00271278" w:rsidP="00C95C29">
      <w:pPr>
        <w:spacing w:line="276" w:lineRule="auto"/>
        <w:rPr>
          <w:sz w:val="26"/>
          <w:szCs w:val="26"/>
        </w:rPr>
      </w:pPr>
    </w:p>
    <w:p w:rsidR="00271278" w:rsidRDefault="00271278" w:rsidP="00C95C29">
      <w:pPr>
        <w:spacing w:line="276" w:lineRule="auto"/>
        <w:rPr>
          <w:sz w:val="26"/>
          <w:szCs w:val="26"/>
        </w:rPr>
      </w:pPr>
    </w:p>
    <w:p w:rsidR="00271278" w:rsidRDefault="00271278" w:rsidP="00C95C29">
      <w:pPr>
        <w:spacing w:line="276" w:lineRule="auto"/>
        <w:rPr>
          <w:sz w:val="26"/>
          <w:szCs w:val="26"/>
        </w:rPr>
      </w:pPr>
    </w:p>
    <w:p w:rsidR="00271278" w:rsidRDefault="00271278" w:rsidP="00C95C29">
      <w:pPr>
        <w:spacing w:line="276" w:lineRule="auto"/>
        <w:rPr>
          <w:sz w:val="26"/>
          <w:szCs w:val="26"/>
        </w:rPr>
      </w:pPr>
    </w:p>
    <w:p w:rsidR="007C2C81" w:rsidRDefault="007C2C81" w:rsidP="00C95C29">
      <w:pPr>
        <w:spacing w:line="276" w:lineRule="auto"/>
        <w:rPr>
          <w:sz w:val="26"/>
          <w:szCs w:val="26"/>
        </w:rPr>
      </w:pPr>
    </w:p>
    <w:p w:rsidR="007C2C81" w:rsidRDefault="007C2C81" w:rsidP="00C95C29">
      <w:pPr>
        <w:spacing w:line="276" w:lineRule="auto"/>
        <w:rPr>
          <w:sz w:val="26"/>
          <w:szCs w:val="26"/>
        </w:rPr>
      </w:pPr>
    </w:p>
    <w:p w:rsidR="007C2C81" w:rsidRDefault="007C2C81" w:rsidP="00C95C29">
      <w:pPr>
        <w:spacing w:line="276" w:lineRule="auto"/>
        <w:rPr>
          <w:sz w:val="26"/>
          <w:szCs w:val="26"/>
        </w:rPr>
      </w:pPr>
    </w:p>
    <w:p w:rsidR="007C2C81" w:rsidRDefault="007C2C81" w:rsidP="00C95C29">
      <w:pPr>
        <w:spacing w:line="276" w:lineRule="auto"/>
        <w:rPr>
          <w:sz w:val="26"/>
          <w:szCs w:val="26"/>
        </w:rPr>
      </w:pPr>
    </w:p>
    <w:p w:rsidR="007C2C81" w:rsidRDefault="007C2C81" w:rsidP="00C95C29">
      <w:pPr>
        <w:spacing w:line="276" w:lineRule="auto"/>
        <w:rPr>
          <w:sz w:val="26"/>
          <w:szCs w:val="26"/>
        </w:rPr>
      </w:pPr>
    </w:p>
    <w:p w:rsidR="007D309F" w:rsidRDefault="007D309F" w:rsidP="00C95C29">
      <w:pPr>
        <w:spacing w:line="276" w:lineRule="auto"/>
        <w:rPr>
          <w:sz w:val="26"/>
          <w:szCs w:val="26"/>
        </w:rPr>
      </w:pPr>
    </w:p>
    <w:p w:rsidR="007D309F" w:rsidRDefault="007D309F" w:rsidP="00C95C29">
      <w:pPr>
        <w:spacing w:line="276" w:lineRule="auto"/>
        <w:rPr>
          <w:sz w:val="26"/>
          <w:szCs w:val="26"/>
        </w:rPr>
      </w:pPr>
    </w:p>
    <w:p w:rsidR="008E6BC0" w:rsidRPr="00C95C29" w:rsidRDefault="008E6BC0" w:rsidP="00C95C29">
      <w:pPr>
        <w:spacing w:line="276" w:lineRule="auto"/>
        <w:rPr>
          <w:sz w:val="26"/>
          <w:szCs w:val="26"/>
        </w:rPr>
      </w:pPr>
    </w:p>
    <w:p w:rsidR="00AA445A" w:rsidRPr="00271278" w:rsidRDefault="00AA445A" w:rsidP="00C95C29">
      <w:pPr>
        <w:rPr>
          <w:sz w:val="26"/>
          <w:szCs w:val="26"/>
        </w:rPr>
      </w:pPr>
      <w:r w:rsidRPr="00271278">
        <w:rPr>
          <w:sz w:val="26"/>
          <w:szCs w:val="26"/>
        </w:rPr>
        <w:t>Исполнитель</w:t>
      </w:r>
      <w:r w:rsidR="00C95C29" w:rsidRPr="00271278">
        <w:rPr>
          <w:sz w:val="26"/>
          <w:szCs w:val="26"/>
        </w:rPr>
        <w:t xml:space="preserve">: </w:t>
      </w:r>
    </w:p>
    <w:p w:rsidR="008E6BC0" w:rsidRPr="00271278" w:rsidRDefault="008E6BC0" w:rsidP="00C95C29">
      <w:pPr>
        <w:rPr>
          <w:sz w:val="26"/>
          <w:szCs w:val="26"/>
        </w:rPr>
      </w:pPr>
    </w:p>
    <w:p w:rsidR="00C95C29" w:rsidRPr="00271278" w:rsidRDefault="00C95C29" w:rsidP="00C95C29">
      <w:pPr>
        <w:rPr>
          <w:sz w:val="26"/>
          <w:szCs w:val="26"/>
        </w:rPr>
      </w:pPr>
      <w:r w:rsidRPr="00271278">
        <w:rPr>
          <w:sz w:val="26"/>
          <w:szCs w:val="26"/>
        </w:rPr>
        <w:t xml:space="preserve">Консультант управления  капитального </w:t>
      </w:r>
      <w:r w:rsidR="00AA445A" w:rsidRPr="00271278">
        <w:rPr>
          <w:sz w:val="26"/>
          <w:szCs w:val="26"/>
        </w:rPr>
        <w:t>строительства___</w:t>
      </w:r>
      <w:r w:rsidRPr="00271278">
        <w:rPr>
          <w:sz w:val="26"/>
          <w:szCs w:val="26"/>
        </w:rPr>
        <w:t>_______ В.А. Вилкова</w:t>
      </w:r>
    </w:p>
    <w:p w:rsidR="008D1EAC" w:rsidRPr="00271278" w:rsidRDefault="008D1EAC" w:rsidP="00C95C29">
      <w:pPr>
        <w:rPr>
          <w:sz w:val="26"/>
          <w:szCs w:val="26"/>
        </w:rPr>
      </w:pPr>
    </w:p>
    <w:p w:rsidR="00C95C29" w:rsidRPr="00271278" w:rsidRDefault="00C95C29" w:rsidP="00C95C29">
      <w:pPr>
        <w:rPr>
          <w:sz w:val="26"/>
          <w:szCs w:val="26"/>
        </w:rPr>
      </w:pPr>
      <w:r w:rsidRPr="00271278">
        <w:rPr>
          <w:sz w:val="26"/>
          <w:szCs w:val="26"/>
        </w:rPr>
        <w:t>Согласовано:</w:t>
      </w:r>
    </w:p>
    <w:p w:rsidR="00C95C29" w:rsidRPr="00271278" w:rsidRDefault="00C95C29" w:rsidP="00C95C29">
      <w:pPr>
        <w:rPr>
          <w:sz w:val="26"/>
          <w:szCs w:val="26"/>
        </w:rPr>
      </w:pPr>
    </w:p>
    <w:p w:rsidR="00C95C29" w:rsidRPr="00271278" w:rsidRDefault="00C95C29" w:rsidP="00C95C29">
      <w:pPr>
        <w:rPr>
          <w:sz w:val="26"/>
          <w:szCs w:val="26"/>
        </w:rPr>
      </w:pPr>
      <w:r w:rsidRPr="00271278">
        <w:rPr>
          <w:sz w:val="26"/>
          <w:szCs w:val="26"/>
        </w:rPr>
        <w:t>Начальник управления капитального строительства</w:t>
      </w:r>
      <w:r w:rsidR="00AA445A" w:rsidRPr="00271278">
        <w:rPr>
          <w:sz w:val="26"/>
          <w:szCs w:val="26"/>
        </w:rPr>
        <w:t xml:space="preserve"> ____</w:t>
      </w:r>
      <w:r w:rsidRPr="00271278">
        <w:rPr>
          <w:sz w:val="26"/>
          <w:szCs w:val="26"/>
        </w:rPr>
        <w:t>__________ И.Н. Рябов</w:t>
      </w:r>
    </w:p>
    <w:p w:rsidR="00C95C29" w:rsidRPr="00271278" w:rsidRDefault="00C95C29" w:rsidP="00C95C29">
      <w:pPr>
        <w:rPr>
          <w:sz w:val="26"/>
          <w:szCs w:val="26"/>
        </w:rPr>
      </w:pPr>
    </w:p>
    <w:p w:rsidR="00C95C29" w:rsidRPr="00271278" w:rsidRDefault="00C95C29" w:rsidP="00C95C29">
      <w:pPr>
        <w:rPr>
          <w:sz w:val="26"/>
          <w:szCs w:val="26"/>
        </w:rPr>
      </w:pPr>
      <w:r w:rsidRPr="00271278">
        <w:rPr>
          <w:sz w:val="26"/>
          <w:szCs w:val="26"/>
        </w:rPr>
        <w:t xml:space="preserve"> </w:t>
      </w:r>
      <w:r w:rsidR="009E532E" w:rsidRPr="009E532E">
        <w:rPr>
          <w:sz w:val="26"/>
          <w:szCs w:val="26"/>
        </w:rPr>
        <w:t>Сектор</w:t>
      </w:r>
      <w:r w:rsidRPr="009E532E">
        <w:rPr>
          <w:sz w:val="26"/>
          <w:szCs w:val="26"/>
        </w:rPr>
        <w:t xml:space="preserve"> по правовым</w:t>
      </w:r>
      <w:r w:rsidR="00AA445A" w:rsidRPr="009E532E">
        <w:rPr>
          <w:sz w:val="26"/>
          <w:szCs w:val="26"/>
        </w:rPr>
        <w:t xml:space="preserve"> </w:t>
      </w:r>
      <w:r w:rsidRPr="009E532E">
        <w:rPr>
          <w:sz w:val="26"/>
          <w:szCs w:val="26"/>
        </w:rPr>
        <w:t>вопросам и кадрам</w:t>
      </w:r>
      <w:r w:rsidR="00AA445A" w:rsidRPr="009E532E">
        <w:rPr>
          <w:sz w:val="26"/>
          <w:szCs w:val="26"/>
        </w:rPr>
        <w:t>____</w:t>
      </w:r>
      <w:r w:rsidRPr="009E532E">
        <w:rPr>
          <w:sz w:val="26"/>
          <w:szCs w:val="26"/>
        </w:rPr>
        <w:t>_</w:t>
      </w:r>
      <w:r w:rsidR="00AA445A" w:rsidRPr="009E532E">
        <w:rPr>
          <w:sz w:val="26"/>
          <w:szCs w:val="26"/>
        </w:rPr>
        <w:t>_</w:t>
      </w:r>
      <w:r w:rsidR="009E532E">
        <w:rPr>
          <w:sz w:val="26"/>
          <w:szCs w:val="26"/>
        </w:rPr>
        <w:t>_________</w:t>
      </w:r>
      <w:r w:rsidR="00AA445A" w:rsidRPr="009E532E">
        <w:rPr>
          <w:sz w:val="26"/>
          <w:szCs w:val="26"/>
        </w:rPr>
        <w:t xml:space="preserve">_____  </w:t>
      </w:r>
      <w:r w:rsidR="009E532E" w:rsidRPr="009E532E">
        <w:rPr>
          <w:sz w:val="26"/>
          <w:szCs w:val="26"/>
        </w:rPr>
        <w:t>Н.А. Немыгин</w:t>
      </w:r>
    </w:p>
    <w:p w:rsidR="00C95C29" w:rsidRPr="00271278" w:rsidRDefault="00C95C29" w:rsidP="00C95C29">
      <w:pPr>
        <w:pStyle w:val="a4"/>
        <w:rPr>
          <w:sz w:val="26"/>
          <w:szCs w:val="26"/>
        </w:rPr>
      </w:pPr>
      <w:r w:rsidRPr="00271278">
        <w:rPr>
          <w:sz w:val="26"/>
          <w:szCs w:val="26"/>
        </w:rPr>
        <w:t xml:space="preserve"> </w:t>
      </w:r>
    </w:p>
    <w:p w:rsidR="00C76602" w:rsidRPr="00271278" w:rsidRDefault="00C76602" w:rsidP="00C95C29">
      <w:pPr>
        <w:rPr>
          <w:sz w:val="26"/>
          <w:szCs w:val="26"/>
        </w:rPr>
      </w:pPr>
    </w:p>
    <w:p w:rsidR="00B53991" w:rsidRDefault="00B53991">
      <w:pPr>
        <w:spacing w:after="200" w:line="276" w:lineRule="auto"/>
        <w:rPr>
          <w:sz w:val="26"/>
          <w:szCs w:val="26"/>
        </w:rPr>
      </w:pPr>
    </w:p>
    <w:p w:rsidR="00B53991" w:rsidRDefault="00B53991">
      <w:pPr>
        <w:spacing w:after="200" w:line="276" w:lineRule="auto"/>
        <w:rPr>
          <w:sz w:val="26"/>
          <w:szCs w:val="26"/>
        </w:rPr>
      </w:pPr>
      <w:r>
        <w:rPr>
          <w:sz w:val="26"/>
          <w:szCs w:val="26"/>
        </w:rPr>
        <w:br w:type="page"/>
      </w:r>
    </w:p>
    <w:p w:rsidR="00163889" w:rsidRPr="008D1EAC" w:rsidRDefault="00163889" w:rsidP="00163889">
      <w:pPr>
        <w:pStyle w:val="afb"/>
        <w:spacing w:line="276" w:lineRule="auto"/>
        <w:jc w:val="right"/>
        <w:rPr>
          <w:rFonts w:ascii="Times New Roman" w:hAnsi="Times New Roman"/>
        </w:rPr>
      </w:pPr>
      <w:r w:rsidRPr="008D1EAC">
        <w:rPr>
          <w:rFonts w:ascii="Times New Roman" w:hAnsi="Times New Roman"/>
        </w:rPr>
        <w:lastRenderedPageBreak/>
        <w:t>Утвержден постановлением</w:t>
      </w:r>
    </w:p>
    <w:p w:rsidR="00163889" w:rsidRPr="008D1EAC" w:rsidRDefault="00163889" w:rsidP="00163889">
      <w:pPr>
        <w:pStyle w:val="afb"/>
        <w:spacing w:line="276" w:lineRule="auto"/>
        <w:jc w:val="right"/>
        <w:rPr>
          <w:rFonts w:ascii="Times New Roman" w:hAnsi="Times New Roman"/>
        </w:rPr>
      </w:pPr>
      <w:r w:rsidRPr="008D1EAC">
        <w:rPr>
          <w:rFonts w:ascii="Times New Roman" w:hAnsi="Times New Roman"/>
        </w:rPr>
        <w:t xml:space="preserve"> администрации Вознесенского</w:t>
      </w:r>
    </w:p>
    <w:p w:rsidR="00163889" w:rsidRPr="008D1EAC" w:rsidRDefault="00163889" w:rsidP="00163889">
      <w:pPr>
        <w:pStyle w:val="afb"/>
        <w:spacing w:line="276" w:lineRule="auto"/>
        <w:jc w:val="right"/>
        <w:rPr>
          <w:rFonts w:ascii="Times New Roman" w:hAnsi="Times New Roman"/>
        </w:rPr>
      </w:pPr>
      <w:r w:rsidRPr="008D1EAC">
        <w:rPr>
          <w:rFonts w:ascii="Times New Roman" w:hAnsi="Times New Roman"/>
        </w:rPr>
        <w:t xml:space="preserve"> муниципального округа </w:t>
      </w:r>
    </w:p>
    <w:p w:rsidR="00163889" w:rsidRPr="008D1EAC" w:rsidRDefault="00163889" w:rsidP="00163889">
      <w:pPr>
        <w:pStyle w:val="afb"/>
        <w:spacing w:line="276" w:lineRule="auto"/>
        <w:jc w:val="right"/>
        <w:rPr>
          <w:rFonts w:ascii="Times New Roman" w:hAnsi="Times New Roman"/>
        </w:rPr>
      </w:pPr>
      <w:r w:rsidRPr="008D1EAC">
        <w:rPr>
          <w:rFonts w:ascii="Times New Roman" w:hAnsi="Times New Roman"/>
        </w:rPr>
        <w:t xml:space="preserve">Нижегородской области </w:t>
      </w:r>
    </w:p>
    <w:p w:rsidR="00163889" w:rsidRPr="008D1EAC" w:rsidRDefault="00CE79E4" w:rsidP="00163889">
      <w:pPr>
        <w:pStyle w:val="afb"/>
        <w:spacing w:line="276" w:lineRule="auto"/>
        <w:jc w:val="right"/>
        <w:rPr>
          <w:rFonts w:ascii="Times New Roman" w:hAnsi="Times New Roman"/>
        </w:rPr>
      </w:pPr>
      <w:r>
        <w:rPr>
          <w:rFonts w:ascii="Times New Roman" w:hAnsi="Times New Roman"/>
        </w:rPr>
        <w:t>от __.06</w:t>
      </w:r>
      <w:r w:rsidR="00163889" w:rsidRPr="008D1EAC">
        <w:rPr>
          <w:rFonts w:ascii="Times New Roman" w:hAnsi="Times New Roman"/>
        </w:rPr>
        <w:t>.2026 года №____</w:t>
      </w:r>
    </w:p>
    <w:p w:rsidR="006B0CB3" w:rsidRDefault="006B0CB3" w:rsidP="006B0CB3">
      <w:pPr>
        <w:rPr>
          <w:color w:val="000000"/>
          <w:sz w:val="28"/>
          <w:szCs w:val="28"/>
          <w:highlight w:val="white"/>
        </w:rPr>
      </w:pPr>
    </w:p>
    <w:p w:rsidR="00163889" w:rsidRDefault="00163889" w:rsidP="006B0CB3">
      <w:pPr>
        <w:rPr>
          <w:b/>
          <w:bCs/>
          <w:sz w:val="28"/>
          <w:szCs w:val="28"/>
          <w:highlight w:val="white"/>
        </w:rPr>
      </w:pPr>
    </w:p>
    <w:p w:rsidR="006B0CB3" w:rsidRPr="008E38A0" w:rsidRDefault="006B0CB3" w:rsidP="006B0CB3">
      <w:pPr>
        <w:jc w:val="center"/>
        <w:rPr>
          <w:b/>
          <w:bCs/>
          <w:sz w:val="24"/>
          <w:szCs w:val="24"/>
          <w:highlight w:val="white"/>
        </w:rPr>
      </w:pPr>
      <w:r w:rsidRPr="008E38A0">
        <w:rPr>
          <w:b/>
          <w:bCs/>
          <w:sz w:val="24"/>
          <w:szCs w:val="24"/>
          <w:highlight w:val="white"/>
        </w:rPr>
        <w:t>Административный регламент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B0CB3" w:rsidRPr="008E38A0" w:rsidRDefault="006B0CB3" w:rsidP="006B0CB3">
      <w:pPr>
        <w:keepNext/>
        <w:keepLines/>
        <w:spacing w:before="240" w:after="160"/>
        <w:jc w:val="center"/>
        <w:rPr>
          <w:b/>
          <w:bCs/>
          <w:sz w:val="24"/>
          <w:szCs w:val="24"/>
          <w:highlight w:val="white"/>
        </w:rPr>
      </w:pPr>
      <w:r w:rsidRPr="008E38A0">
        <w:rPr>
          <w:b/>
          <w:bCs/>
          <w:sz w:val="24"/>
          <w:szCs w:val="24"/>
          <w:highlight w:val="white"/>
        </w:rPr>
        <w:t>I. Общие положения</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Настоящий Административный регламент устанавливает порядок и стандарт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Услуга (перечень условных обозначений и сокращений приведен в приложении к настоящему Административному регламенту) предоставляется физическим и юридическим лицам, указанным в таблице 1 приложения к настоящему Административному регламенту.</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и Региональном портале.</w:t>
      </w:r>
    </w:p>
    <w:p w:rsidR="006B0CB3" w:rsidRPr="008E38A0" w:rsidRDefault="006B0CB3" w:rsidP="006B0CB3">
      <w:pPr>
        <w:keepNext/>
        <w:keepLines/>
        <w:spacing w:before="320" w:after="160"/>
        <w:jc w:val="center"/>
        <w:rPr>
          <w:b/>
          <w:bCs/>
          <w:sz w:val="24"/>
          <w:szCs w:val="24"/>
          <w:highlight w:val="white"/>
        </w:rPr>
      </w:pPr>
      <w:r w:rsidRPr="008E38A0">
        <w:rPr>
          <w:b/>
          <w:bCs/>
          <w:sz w:val="24"/>
          <w:szCs w:val="24"/>
          <w:highlight w:val="white"/>
        </w:rPr>
        <w:t>II. Стандарт предоставления Услуги</w:t>
      </w:r>
    </w:p>
    <w:p w:rsidR="006B0CB3" w:rsidRPr="008E38A0" w:rsidRDefault="006B0CB3" w:rsidP="006B0CB3">
      <w:pPr>
        <w:keepNext/>
        <w:keepLines/>
        <w:spacing w:before="40" w:after="160"/>
        <w:jc w:val="center"/>
        <w:rPr>
          <w:b/>
          <w:bCs/>
          <w:sz w:val="24"/>
          <w:szCs w:val="24"/>
          <w:highlight w:val="white"/>
        </w:rPr>
      </w:pPr>
      <w:r w:rsidRPr="008E38A0">
        <w:rPr>
          <w:b/>
          <w:bCs/>
          <w:sz w:val="24"/>
          <w:szCs w:val="24"/>
          <w:highlight w:val="white"/>
        </w:rPr>
        <w:t>Наименование Услуги</w:t>
      </w:r>
    </w:p>
    <w:p w:rsidR="006B0CB3" w:rsidRPr="008E38A0" w:rsidRDefault="006B0CB3" w:rsidP="006B0CB3">
      <w:pPr>
        <w:numPr>
          <w:ilvl w:val="0"/>
          <w:numId w:val="9"/>
        </w:numPr>
        <w:spacing w:after="320"/>
        <w:ind w:firstLine="709"/>
        <w:jc w:val="both"/>
        <w:rPr>
          <w:sz w:val="24"/>
          <w:szCs w:val="24"/>
          <w:highlight w:val="white"/>
        </w:rPr>
      </w:pPr>
      <w:r w:rsidRPr="008E38A0">
        <w:rPr>
          <w:sz w:val="24"/>
          <w:szCs w:val="24"/>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B0CB3" w:rsidRPr="008E38A0" w:rsidRDefault="006B0CB3" w:rsidP="006B0CB3">
      <w:pPr>
        <w:keepNext/>
        <w:keepLines/>
        <w:spacing w:before="320" w:after="240"/>
        <w:jc w:val="center"/>
        <w:rPr>
          <w:b/>
          <w:bCs/>
          <w:sz w:val="24"/>
          <w:szCs w:val="24"/>
          <w:highlight w:val="white"/>
        </w:rPr>
      </w:pPr>
      <w:r w:rsidRPr="008E38A0">
        <w:rPr>
          <w:b/>
          <w:bCs/>
          <w:sz w:val="24"/>
          <w:szCs w:val="24"/>
          <w:highlight w:val="white"/>
        </w:rPr>
        <w:t>Наименование органа, предоставляющего Услугу</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Услуга предоставляется</w:t>
      </w:r>
      <w:r w:rsidR="00163889" w:rsidRPr="008E38A0">
        <w:rPr>
          <w:sz w:val="24"/>
          <w:szCs w:val="24"/>
          <w:highlight w:val="white"/>
        </w:rPr>
        <w:t xml:space="preserve"> администрацией Вознесенского муниципального округа Нижегородской области</w:t>
      </w:r>
      <w:r w:rsidR="002C48CF">
        <w:rPr>
          <w:sz w:val="24"/>
          <w:szCs w:val="24"/>
          <w:highlight w:val="white"/>
        </w:rPr>
        <w:t xml:space="preserve"> (далее – орган местного самоуправления округа)</w:t>
      </w:r>
      <w:r w:rsidRPr="008E38A0">
        <w:rPr>
          <w:sz w:val="24"/>
          <w:szCs w:val="24"/>
          <w:highlight w:val="white"/>
        </w:rPr>
        <w:t>.</w:t>
      </w:r>
    </w:p>
    <w:p w:rsidR="006B0CB3" w:rsidRPr="008E38A0" w:rsidRDefault="006B0CB3" w:rsidP="006B0CB3">
      <w:pPr>
        <w:keepNext/>
        <w:keepLines/>
        <w:spacing w:before="320" w:after="240"/>
        <w:jc w:val="center"/>
        <w:rPr>
          <w:b/>
          <w:bCs/>
          <w:sz w:val="24"/>
          <w:szCs w:val="24"/>
          <w:highlight w:val="white"/>
        </w:rPr>
      </w:pPr>
      <w:r w:rsidRPr="008E38A0">
        <w:rPr>
          <w:b/>
          <w:bCs/>
          <w:sz w:val="24"/>
          <w:szCs w:val="24"/>
          <w:highlight w:val="white"/>
        </w:rPr>
        <w:t>Результат предоставления Услуги</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 xml:space="preserve">Исходя из признаков заявителя в соответствии с таблицей 1, содержащейся в приложении к настоящему Административному регламенту, и </w:t>
      </w:r>
      <w:r w:rsidRPr="008E38A0">
        <w:rPr>
          <w:sz w:val="24"/>
          <w:szCs w:val="24"/>
          <w:highlight w:val="white"/>
        </w:rPr>
        <w:lastRenderedPageBreak/>
        <w:t xml:space="preserve">оснований обращения в Орган местного самоуправления, результатами предоставления муниципальной услуги являются: </w:t>
      </w:r>
    </w:p>
    <w:p w:rsidR="006B0CB3" w:rsidRPr="008E38A0" w:rsidRDefault="006B0CB3" w:rsidP="006B0CB3">
      <w:pPr>
        <w:ind w:firstLine="709"/>
        <w:jc w:val="both"/>
        <w:rPr>
          <w:sz w:val="24"/>
          <w:szCs w:val="24"/>
          <w:highlight w:val="white"/>
        </w:rPr>
      </w:pPr>
      <w:r w:rsidRPr="008E38A0">
        <w:rPr>
          <w:sz w:val="24"/>
          <w:szCs w:val="24"/>
          <w:highlight w:val="white"/>
        </w:rPr>
        <w:t xml:space="preserve">1) при обращении за выдачей разрешения на строительство: </w:t>
      </w:r>
    </w:p>
    <w:p w:rsidR="006B0CB3" w:rsidRPr="008E38A0" w:rsidRDefault="006B0CB3" w:rsidP="006B0CB3">
      <w:pPr>
        <w:ind w:firstLine="709"/>
        <w:jc w:val="both"/>
        <w:rPr>
          <w:sz w:val="24"/>
          <w:szCs w:val="24"/>
          <w:highlight w:val="white"/>
        </w:rPr>
      </w:pPr>
      <w:r w:rsidRPr="008E38A0">
        <w:rPr>
          <w:sz w:val="24"/>
          <w:szCs w:val="24"/>
          <w:highlight w:val="white"/>
        </w:rPr>
        <w:t xml:space="preserve">а) разрешение на строительство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rsidR="006B0CB3" w:rsidRPr="008E38A0" w:rsidRDefault="006B0CB3" w:rsidP="006B0CB3">
      <w:pPr>
        <w:ind w:firstLine="709"/>
        <w:jc w:val="both"/>
        <w:rPr>
          <w:sz w:val="24"/>
          <w:szCs w:val="24"/>
          <w:highlight w:val="white"/>
        </w:rPr>
      </w:pPr>
      <w:r w:rsidRPr="008E38A0">
        <w:rPr>
          <w:sz w:val="24"/>
          <w:szCs w:val="24"/>
          <w:highlight w:val="white"/>
        </w:rPr>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6B0CB3" w:rsidRPr="008E38A0" w:rsidRDefault="006B0CB3" w:rsidP="006B0CB3">
      <w:pPr>
        <w:ind w:firstLine="709"/>
        <w:jc w:val="both"/>
        <w:rPr>
          <w:sz w:val="24"/>
          <w:szCs w:val="24"/>
          <w:highlight w:val="white"/>
        </w:rPr>
      </w:pPr>
      <w:r w:rsidRPr="008E38A0">
        <w:rPr>
          <w:sz w:val="24"/>
          <w:szCs w:val="24"/>
          <w:highlight w:val="white"/>
        </w:rPr>
        <w:t>Формирование реестровой записи в качестве результата предоставления Услуги не предусмотрено.</w:t>
      </w:r>
    </w:p>
    <w:p w:rsidR="006B0CB3" w:rsidRPr="008E38A0" w:rsidRDefault="006B0CB3" w:rsidP="006B0CB3">
      <w:pPr>
        <w:ind w:firstLine="709"/>
        <w:jc w:val="both"/>
        <w:rPr>
          <w:sz w:val="24"/>
          <w:szCs w:val="24"/>
          <w:highlight w:val="white"/>
        </w:rPr>
      </w:pPr>
      <w:r w:rsidRPr="008E38A0">
        <w:rPr>
          <w:sz w:val="24"/>
          <w:szCs w:val="24"/>
          <w:highlight w:val="white"/>
        </w:rPr>
        <w:t>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Единого портала, Регионального портала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rsidR="006B0CB3" w:rsidRPr="008E38A0" w:rsidRDefault="006B0CB3" w:rsidP="006B0CB3">
      <w:pPr>
        <w:ind w:firstLine="709"/>
        <w:jc w:val="both"/>
        <w:rPr>
          <w:sz w:val="24"/>
          <w:szCs w:val="24"/>
          <w:highlight w:val="white"/>
        </w:rPr>
      </w:pPr>
      <w:r w:rsidRPr="008E38A0">
        <w:rPr>
          <w:sz w:val="24"/>
          <w:szCs w:val="24"/>
          <w:highlight w:val="white"/>
        </w:rPr>
        <w:t>2) при обращении заявителя за внесением изменений в реестр разрешений на строительство, в том числе в связи с продлением срока действия разрешения на строительство:</w:t>
      </w:r>
    </w:p>
    <w:p w:rsidR="006B0CB3" w:rsidRPr="008E38A0" w:rsidRDefault="006B0CB3" w:rsidP="006B0CB3">
      <w:pPr>
        <w:ind w:firstLine="709"/>
        <w:jc w:val="both"/>
        <w:rPr>
          <w:sz w:val="24"/>
          <w:szCs w:val="24"/>
          <w:highlight w:val="white"/>
        </w:rPr>
      </w:pPr>
      <w:r w:rsidRPr="008E38A0">
        <w:rPr>
          <w:sz w:val="24"/>
          <w:szCs w:val="24"/>
          <w:highlight w:val="white"/>
        </w:rPr>
        <w:t xml:space="preserve">а) постановление Органа местного самоуправления о внесении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6B0CB3" w:rsidRPr="008E38A0" w:rsidRDefault="006B0CB3" w:rsidP="006B0CB3">
      <w:pPr>
        <w:ind w:firstLine="709"/>
        <w:jc w:val="both"/>
        <w:rPr>
          <w:sz w:val="24"/>
          <w:szCs w:val="24"/>
          <w:highlight w:val="white"/>
        </w:rPr>
      </w:pPr>
      <w:r w:rsidRPr="008E38A0">
        <w:rPr>
          <w:sz w:val="24"/>
          <w:szCs w:val="24"/>
          <w:highlight w:val="white"/>
        </w:rPr>
        <w:t xml:space="preserve">б) разрешение на строительство с внесенными изменениями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строительство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w:t>
      </w:r>
    </w:p>
    <w:p w:rsidR="006B0CB3" w:rsidRPr="008E38A0" w:rsidRDefault="006B0CB3" w:rsidP="006B0CB3">
      <w:pPr>
        <w:ind w:firstLine="709"/>
        <w:jc w:val="both"/>
        <w:rPr>
          <w:sz w:val="24"/>
          <w:szCs w:val="24"/>
          <w:highlight w:val="white"/>
        </w:rPr>
      </w:pPr>
      <w:r w:rsidRPr="008E38A0">
        <w:rPr>
          <w:sz w:val="24"/>
          <w:szCs w:val="24"/>
          <w:highlight w:val="white"/>
        </w:rPr>
        <w:t xml:space="preserve">в) уведомление об отказе во внесение изменений в разрешение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6B0CB3" w:rsidRPr="008E38A0" w:rsidRDefault="006B0CB3" w:rsidP="006B0CB3">
      <w:pPr>
        <w:ind w:firstLine="709"/>
        <w:jc w:val="both"/>
        <w:rPr>
          <w:sz w:val="24"/>
          <w:szCs w:val="24"/>
          <w:highlight w:val="white"/>
        </w:rPr>
      </w:pPr>
      <w:r w:rsidRPr="008E38A0">
        <w:rPr>
          <w:sz w:val="24"/>
          <w:szCs w:val="24"/>
          <w:highlight w:val="white"/>
        </w:rPr>
        <w:t>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Единого портала, Регионального портала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rsidR="006B0CB3" w:rsidRPr="008E38A0" w:rsidRDefault="006B0CB3" w:rsidP="006B0CB3">
      <w:pPr>
        <w:ind w:firstLine="709"/>
        <w:jc w:val="both"/>
        <w:rPr>
          <w:sz w:val="24"/>
          <w:szCs w:val="24"/>
          <w:highlight w:val="white"/>
        </w:rPr>
      </w:pPr>
      <w:r w:rsidRPr="008E38A0">
        <w:rPr>
          <w:sz w:val="24"/>
          <w:szCs w:val="24"/>
          <w:highlight w:val="white"/>
        </w:rPr>
        <w:t>Формирование реестровой записи в качестве результата предоставления Услуги не предусмотрено.</w:t>
      </w:r>
      <w:bookmarkStart w:id="0" w:name="_GoBack"/>
      <w:bookmarkEnd w:id="0"/>
    </w:p>
    <w:p w:rsidR="006B0CB3" w:rsidRPr="008E38A0" w:rsidRDefault="006B0CB3" w:rsidP="006B0CB3">
      <w:pPr>
        <w:ind w:firstLine="709"/>
        <w:jc w:val="both"/>
        <w:rPr>
          <w:sz w:val="24"/>
          <w:szCs w:val="24"/>
          <w:highlight w:val="white"/>
        </w:rPr>
      </w:pPr>
      <w:r w:rsidRPr="008E38A0">
        <w:rPr>
          <w:sz w:val="24"/>
          <w:szCs w:val="24"/>
          <w:highlight w:val="white"/>
        </w:rPr>
        <w:t xml:space="preserve">3) при обращении заявителя за выдачей дубликата разрешения на строительство: </w:t>
      </w:r>
    </w:p>
    <w:p w:rsidR="006B0CB3" w:rsidRPr="008E38A0" w:rsidRDefault="006B0CB3" w:rsidP="006B0CB3">
      <w:pPr>
        <w:ind w:firstLine="709"/>
        <w:jc w:val="both"/>
        <w:rPr>
          <w:sz w:val="24"/>
          <w:szCs w:val="24"/>
          <w:highlight w:val="white"/>
        </w:rPr>
      </w:pPr>
      <w:r w:rsidRPr="008E38A0">
        <w:rPr>
          <w:sz w:val="24"/>
          <w:szCs w:val="24"/>
          <w:highlight w:val="white"/>
        </w:rPr>
        <w:t xml:space="preserve">а) разрешение на строительство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строительства и формы разрешения на ввод объекта в эксплуатацию» (документ на бумажном носителе с надписью «ДУБЛИКАТ» или в форме электронного документа, подписанного усиленной квалифицированной электронной подписью); </w:t>
      </w:r>
    </w:p>
    <w:p w:rsidR="006B0CB3" w:rsidRPr="008E38A0" w:rsidRDefault="006B0CB3" w:rsidP="006B0CB3">
      <w:pPr>
        <w:ind w:firstLine="709"/>
        <w:jc w:val="both"/>
        <w:rPr>
          <w:sz w:val="24"/>
          <w:szCs w:val="24"/>
          <w:highlight w:val="white"/>
        </w:rPr>
      </w:pPr>
      <w:r w:rsidRPr="008E38A0">
        <w:rPr>
          <w:sz w:val="24"/>
          <w:szCs w:val="24"/>
          <w:highlight w:val="white"/>
        </w:rPr>
        <w:lastRenderedPageBreak/>
        <w:t xml:space="preserve">б) уведомление об отказе в выдаче разрешения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6B0CB3" w:rsidRPr="008E38A0" w:rsidRDefault="006B0CB3" w:rsidP="006B0CB3">
      <w:pPr>
        <w:jc w:val="both"/>
        <w:rPr>
          <w:sz w:val="24"/>
          <w:szCs w:val="24"/>
          <w:highlight w:val="white"/>
        </w:rPr>
      </w:pPr>
      <w:r w:rsidRPr="008E38A0">
        <w:rPr>
          <w:sz w:val="24"/>
          <w:szCs w:val="24"/>
          <w:highlight w:val="white"/>
        </w:rPr>
        <w:t>Формирование реестровой записи в качестве результата предоставления Услуги не предусмотрено.</w:t>
      </w:r>
    </w:p>
    <w:p w:rsidR="006B0CB3" w:rsidRPr="008E38A0" w:rsidRDefault="006B0CB3" w:rsidP="006B0CB3">
      <w:pPr>
        <w:ind w:firstLine="709"/>
        <w:jc w:val="both"/>
        <w:rPr>
          <w:sz w:val="24"/>
          <w:szCs w:val="24"/>
          <w:highlight w:val="white"/>
        </w:rPr>
      </w:pPr>
      <w:r w:rsidRPr="008E38A0">
        <w:rPr>
          <w:sz w:val="24"/>
          <w:szCs w:val="24"/>
          <w:highlight w:val="white"/>
        </w:rPr>
        <w:t xml:space="preserve">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Единого портала, Регионального портала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 </w:t>
      </w:r>
    </w:p>
    <w:p w:rsidR="006B0CB3" w:rsidRPr="008E38A0" w:rsidRDefault="006B0CB3" w:rsidP="006B0CB3">
      <w:pPr>
        <w:ind w:firstLine="709"/>
        <w:jc w:val="both"/>
        <w:rPr>
          <w:sz w:val="24"/>
          <w:szCs w:val="24"/>
          <w:highlight w:val="white"/>
        </w:rPr>
      </w:pPr>
      <w:r w:rsidRPr="008E38A0">
        <w:rPr>
          <w:sz w:val="24"/>
          <w:szCs w:val="24"/>
          <w:highlight w:val="white"/>
        </w:rPr>
        <w:t>4) при обращении заявителя за исправлением допущенных опечаток и ошибок в разрешении на строительство:</w:t>
      </w:r>
    </w:p>
    <w:p w:rsidR="006B0CB3" w:rsidRPr="008E38A0" w:rsidRDefault="006B0CB3" w:rsidP="006B0CB3">
      <w:pPr>
        <w:ind w:firstLine="709"/>
        <w:jc w:val="both"/>
        <w:rPr>
          <w:sz w:val="24"/>
          <w:szCs w:val="24"/>
          <w:highlight w:val="white"/>
        </w:rPr>
      </w:pPr>
      <w:r w:rsidRPr="008E38A0">
        <w:rPr>
          <w:sz w:val="24"/>
          <w:szCs w:val="24"/>
          <w:highlight w:val="white"/>
        </w:rPr>
        <w:t xml:space="preserve">а) постановление Органа местного самоуправления об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6B0CB3" w:rsidRPr="008E38A0" w:rsidRDefault="006B0CB3" w:rsidP="006B0CB3">
      <w:pPr>
        <w:ind w:firstLine="709"/>
        <w:jc w:val="both"/>
        <w:rPr>
          <w:sz w:val="24"/>
          <w:szCs w:val="24"/>
          <w:highlight w:val="white"/>
        </w:rPr>
      </w:pPr>
      <w:r w:rsidRPr="008E38A0">
        <w:rPr>
          <w:sz w:val="24"/>
          <w:szCs w:val="24"/>
          <w:highlight w:val="white"/>
        </w:rPr>
        <w:t xml:space="preserve">б) разрешение на строительство согласно приказу Министерства строительства и жилищно-коммунального хозяйства Российской Федерации от 3 июня 2022 г. № 446/пр «Об утверждении формы разрешения на строительства и формы разрешения на ввод объекта в эксплуатацию» (документ на бумажном носителе или в форме электронного документа, подписанного усиленной квалифицированной электронной подписью) с исправленными опечатками и ошибками; </w:t>
      </w:r>
    </w:p>
    <w:p w:rsidR="006B0CB3" w:rsidRPr="008E38A0" w:rsidRDefault="006B0CB3" w:rsidP="006B0CB3">
      <w:pPr>
        <w:ind w:firstLine="709"/>
        <w:jc w:val="both"/>
        <w:rPr>
          <w:sz w:val="24"/>
          <w:szCs w:val="24"/>
          <w:highlight w:val="white"/>
        </w:rPr>
      </w:pPr>
      <w:r w:rsidRPr="008E38A0">
        <w:rPr>
          <w:sz w:val="24"/>
          <w:szCs w:val="24"/>
          <w:highlight w:val="white"/>
        </w:rPr>
        <w:t xml:space="preserve">в) уведомление об отказе в исправлении допущенных опечаток и ошибок в разрешении на строительство (документ на бумажном носителе или в форме электронного документа, подписанного усиленной квалифицированной электронной подписью). </w:t>
      </w:r>
    </w:p>
    <w:p w:rsidR="006B0CB3" w:rsidRPr="008E38A0" w:rsidRDefault="006B0CB3" w:rsidP="006B0CB3">
      <w:pPr>
        <w:ind w:firstLine="709"/>
        <w:jc w:val="both"/>
        <w:rPr>
          <w:sz w:val="24"/>
          <w:szCs w:val="24"/>
          <w:highlight w:val="white"/>
        </w:rPr>
      </w:pPr>
      <w:r w:rsidRPr="008E38A0">
        <w:rPr>
          <w:sz w:val="24"/>
          <w:szCs w:val="24"/>
          <w:highlight w:val="white"/>
        </w:rPr>
        <w:t xml:space="preserve">Формирование реестровой записи в качестве результата предоставления Услуги не предусмотрено. </w:t>
      </w:r>
    </w:p>
    <w:p w:rsidR="006B0CB3" w:rsidRPr="008E38A0" w:rsidRDefault="006B0CB3" w:rsidP="006B0CB3">
      <w:pPr>
        <w:ind w:firstLine="709"/>
        <w:jc w:val="both"/>
        <w:rPr>
          <w:sz w:val="24"/>
          <w:szCs w:val="24"/>
          <w:highlight w:val="white"/>
        </w:rPr>
      </w:pPr>
      <w:r w:rsidRPr="008E38A0">
        <w:rPr>
          <w:sz w:val="24"/>
          <w:szCs w:val="24"/>
          <w:highlight w:val="white"/>
        </w:rPr>
        <w:t>Результат предоставления Услуги может быть получен заявителем в Органе местного самоуправления, МФЦ, почтовым отправлением – на бумажном носителе, посредством Единого портала, Регионального портала (при наличии технической возможности), ГИСОГД (при наличии технической возможности) в форме электронного документа, подписанного усиленной квалифицированной электронной подписью).</w:t>
      </w:r>
    </w:p>
    <w:p w:rsidR="006B0CB3" w:rsidRPr="008E38A0" w:rsidRDefault="006B0CB3" w:rsidP="00EC6B6D">
      <w:pPr>
        <w:pStyle w:val="afb"/>
        <w:jc w:val="both"/>
        <w:rPr>
          <w:rFonts w:ascii="Times New Roman" w:hAnsi="Times New Roman"/>
          <w:sz w:val="24"/>
          <w:szCs w:val="24"/>
          <w:highlight w:val="white"/>
        </w:rPr>
      </w:pPr>
      <w:r w:rsidRPr="008E38A0">
        <w:rPr>
          <w:rFonts w:ascii="Times New Roman" w:hAnsi="Times New Roman"/>
          <w:sz w:val="24"/>
          <w:szCs w:val="24"/>
          <w:highlight w:val="white"/>
        </w:rPr>
        <w:t>Результатами предоставления муниципальной услуги с 01 сентября 2026 года являются:</w:t>
      </w:r>
    </w:p>
    <w:p w:rsidR="006B0CB3" w:rsidRPr="008E38A0" w:rsidRDefault="006B0CB3" w:rsidP="00EC6B6D">
      <w:pPr>
        <w:pStyle w:val="afb"/>
        <w:jc w:val="both"/>
        <w:rPr>
          <w:rFonts w:ascii="Times New Roman" w:hAnsi="Times New Roman"/>
          <w:sz w:val="24"/>
          <w:szCs w:val="24"/>
          <w:highlight w:val="white"/>
        </w:rPr>
      </w:pPr>
      <w:r w:rsidRPr="008E38A0">
        <w:rPr>
          <w:rFonts w:ascii="Times New Roman" w:hAnsi="Times New Roman"/>
          <w:sz w:val="24"/>
          <w:szCs w:val="24"/>
          <w:highlight w:val="white"/>
        </w:rPr>
        <w:t>1) при обращении за выдачей разрешения на строительство результатами услуги является:</w:t>
      </w:r>
    </w:p>
    <w:p w:rsidR="006B0CB3" w:rsidRPr="008E38A0" w:rsidRDefault="006B0CB3" w:rsidP="00EC6B6D">
      <w:pPr>
        <w:pStyle w:val="afb"/>
        <w:jc w:val="both"/>
        <w:rPr>
          <w:rFonts w:ascii="Times New Roman" w:hAnsi="Times New Roman"/>
          <w:sz w:val="24"/>
          <w:szCs w:val="24"/>
          <w:highlight w:val="white"/>
        </w:rPr>
      </w:pPr>
      <w:r w:rsidRPr="008E38A0">
        <w:rPr>
          <w:rFonts w:ascii="Times New Roman" w:hAnsi="Times New Roman"/>
          <w:sz w:val="24"/>
          <w:szCs w:val="24"/>
          <w:highlight w:val="white"/>
        </w:rPr>
        <w:t xml:space="preserve">         реестровая запись либо уведомление об отказе в выдаче разрешения на строительство (документ в форме электронного документа, подписанного усиленной квалифицированной электронной подписью).</w:t>
      </w:r>
    </w:p>
    <w:p w:rsidR="006B0CB3" w:rsidRPr="008E38A0" w:rsidRDefault="006B0CB3" w:rsidP="00EC6B6D">
      <w:pPr>
        <w:pStyle w:val="afb"/>
        <w:jc w:val="both"/>
        <w:rPr>
          <w:rFonts w:ascii="Times New Roman" w:hAnsi="Times New Roman"/>
          <w:sz w:val="24"/>
          <w:szCs w:val="24"/>
          <w:highlight w:val="white"/>
        </w:rPr>
      </w:pPr>
      <w:r w:rsidRPr="008E38A0">
        <w:rPr>
          <w:rFonts w:ascii="Times New Roman" w:hAnsi="Times New Roman"/>
          <w:sz w:val="24"/>
          <w:szCs w:val="24"/>
          <w:highlight w:val="white"/>
        </w:rPr>
        <w:t xml:space="preserve">          Реестровая запись формируется в реестре разрешений на строительство.</w:t>
      </w:r>
    </w:p>
    <w:p w:rsidR="006B0CB3" w:rsidRPr="008E38A0" w:rsidRDefault="006B0CB3" w:rsidP="00EC6B6D">
      <w:pPr>
        <w:pStyle w:val="afb"/>
        <w:jc w:val="both"/>
        <w:rPr>
          <w:rFonts w:ascii="Times New Roman" w:hAnsi="Times New Roman"/>
          <w:sz w:val="24"/>
          <w:szCs w:val="24"/>
          <w:highlight w:val="white"/>
        </w:rPr>
      </w:pPr>
      <w:r w:rsidRPr="008E38A0">
        <w:rPr>
          <w:rFonts w:ascii="Times New Roman" w:hAnsi="Times New Roman"/>
          <w:sz w:val="24"/>
          <w:szCs w:val="24"/>
          <w:highlight w:val="white"/>
        </w:rPr>
        <w:t>Результат предоставления Услуги может быть получен заявителем посредством Единого портала.</w:t>
      </w:r>
    </w:p>
    <w:p w:rsidR="006B0CB3" w:rsidRPr="008E38A0" w:rsidRDefault="006B0CB3" w:rsidP="00EC6B6D">
      <w:pPr>
        <w:pStyle w:val="afb"/>
        <w:jc w:val="both"/>
        <w:rPr>
          <w:rFonts w:ascii="Times New Roman" w:hAnsi="Times New Roman"/>
          <w:sz w:val="24"/>
          <w:szCs w:val="24"/>
          <w:highlight w:val="white"/>
        </w:rPr>
      </w:pPr>
      <w:r w:rsidRPr="008E38A0">
        <w:rPr>
          <w:rFonts w:ascii="Times New Roman" w:hAnsi="Times New Roman"/>
          <w:sz w:val="24"/>
          <w:szCs w:val="24"/>
          <w:highlight w:val="white"/>
        </w:rPr>
        <w:t>2) при обращении заявителя за внесением изменений в реестр разрешений на строительство, в том числе в связи с продлением срока действия разрешения на строительство результатами услуги является:</w:t>
      </w:r>
    </w:p>
    <w:p w:rsidR="006B0CB3" w:rsidRPr="008E38A0" w:rsidRDefault="006B0CB3" w:rsidP="00EC6B6D">
      <w:pPr>
        <w:pStyle w:val="afb"/>
        <w:jc w:val="both"/>
        <w:rPr>
          <w:rFonts w:ascii="Times New Roman" w:hAnsi="Times New Roman"/>
          <w:sz w:val="24"/>
          <w:szCs w:val="24"/>
          <w:highlight w:val="white"/>
        </w:rPr>
      </w:pPr>
      <w:r w:rsidRPr="008E38A0">
        <w:rPr>
          <w:rFonts w:ascii="Times New Roman" w:hAnsi="Times New Roman"/>
          <w:sz w:val="24"/>
          <w:szCs w:val="24"/>
          <w:highlight w:val="white"/>
        </w:rPr>
        <w:t xml:space="preserve">           реестровая запись либо уведомление об отказе во внесении изменений в разрешение на строительство (документ в форме электронного документа, подписанного усиленной квалифицированной электронной подписью).</w:t>
      </w:r>
    </w:p>
    <w:p w:rsidR="006B0CB3" w:rsidRPr="008E38A0" w:rsidRDefault="006B0CB3" w:rsidP="00EC6B6D">
      <w:pPr>
        <w:pStyle w:val="afb"/>
        <w:jc w:val="both"/>
        <w:rPr>
          <w:rFonts w:ascii="Times New Roman" w:hAnsi="Times New Roman"/>
          <w:sz w:val="24"/>
          <w:szCs w:val="24"/>
          <w:highlight w:val="white"/>
        </w:rPr>
      </w:pPr>
      <w:r w:rsidRPr="008E38A0">
        <w:rPr>
          <w:rFonts w:ascii="Times New Roman" w:hAnsi="Times New Roman"/>
          <w:sz w:val="24"/>
          <w:szCs w:val="24"/>
          <w:highlight w:val="white"/>
        </w:rPr>
        <w:t xml:space="preserve">          Реестровая запись формируется в реестре разрешений на строительство.</w:t>
      </w:r>
    </w:p>
    <w:p w:rsidR="006B0CB3" w:rsidRPr="008E38A0" w:rsidRDefault="006B0CB3" w:rsidP="00EC6B6D">
      <w:pPr>
        <w:pStyle w:val="afb"/>
        <w:jc w:val="both"/>
        <w:rPr>
          <w:rFonts w:ascii="Times New Roman" w:hAnsi="Times New Roman"/>
          <w:sz w:val="24"/>
          <w:szCs w:val="24"/>
          <w:highlight w:val="white"/>
        </w:rPr>
      </w:pPr>
      <w:r w:rsidRPr="008E38A0">
        <w:rPr>
          <w:rFonts w:ascii="Times New Roman" w:hAnsi="Times New Roman"/>
          <w:sz w:val="24"/>
          <w:szCs w:val="24"/>
          <w:highlight w:val="white"/>
        </w:rPr>
        <w:lastRenderedPageBreak/>
        <w:t>Результат предоставления Услуги может быть получен заявителем посредством Единого портала.</w:t>
      </w:r>
    </w:p>
    <w:p w:rsidR="006B0CB3" w:rsidRPr="008E38A0" w:rsidRDefault="006B0CB3" w:rsidP="00EC6B6D">
      <w:pPr>
        <w:pStyle w:val="afb"/>
        <w:jc w:val="both"/>
        <w:rPr>
          <w:rFonts w:ascii="Times New Roman" w:hAnsi="Times New Roman"/>
          <w:sz w:val="24"/>
          <w:szCs w:val="24"/>
          <w:highlight w:val="white"/>
        </w:rPr>
      </w:pPr>
    </w:p>
    <w:p w:rsidR="006B0CB3" w:rsidRPr="008E38A0" w:rsidRDefault="006B0CB3" w:rsidP="00EC6B6D">
      <w:pPr>
        <w:pStyle w:val="afb"/>
        <w:jc w:val="center"/>
        <w:rPr>
          <w:rFonts w:ascii="Times New Roman" w:hAnsi="Times New Roman"/>
          <w:b/>
          <w:bCs/>
          <w:sz w:val="24"/>
          <w:szCs w:val="24"/>
          <w:highlight w:val="white"/>
        </w:rPr>
      </w:pPr>
      <w:r w:rsidRPr="008E38A0">
        <w:rPr>
          <w:rFonts w:ascii="Times New Roman" w:hAnsi="Times New Roman"/>
          <w:b/>
          <w:bCs/>
          <w:sz w:val="24"/>
          <w:szCs w:val="24"/>
          <w:highlight w:val="white"/>
        </w:rPr>
        <w:t>Срок предоставления Услуги</w:t>
      </w:r>
    </w:p>
    <w:p w:rsidR="006B0CB3" w:rsidRPr="008E38A0" w:rsidRDefault="006B0CB3" w:rsidP="00EC6B6D">
      <w:pPr>
        <w:pStyle w:val="afb"/>
        <w:jc w:val="both"/>
        <w:rPr>
          <w:rFonts w:ascii="Times New Roman" w:hAnsi="Times New Roman"/>
          <w:sz w:val="24"/>
          <w:szCs w:val="24"/>
          <w:highlight w:val="white"/>
        </w:rPr>
      </w:pPr>
    </w:p>
    <w:p w:rsidR="006B0CB3" w:rsidRPr="008E38A0" w:rsidRDefault="006B0CB3" w:rsidP="00EC6B6D">
      <w:pPr>
        <w:pStyle w:val="afb"/>
        <w:ind w:firstLine="567"/>
        <w:jc w:val="both"/>
        <w:rPr>
          <w:rFonts w:ascii="Times New Roman" w:hAnsi="Times New Roman"/>
          <w:sz w:val="24"/>
          <w:szCs w:val="24"/>
          <w:highlight w:val="white"/>
        </w:rPr>
      </w:pPr>
      <w:r w:rsidRPr="008E38A0">
        <w:rPr>
          <w:rFonts w:ascii="Times New Roman" w:hAnsi="Times New Roman"/>
          <w:sz w:val="24"/>
          <w:szCs w:val="24"/>
          <w:highlight w:val="white"/>
        </w:rPr>
        <w:t>Максимальный срок выдачи разрешения на строительство составляет 5 рабочих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B0CB3" w:rsidRPr="008E38A0" w:rsidRDefault="006B0CB3" w:rsidP="006B0CB3">
      <w:pPr>
        <w:jc w:val="both"/>
        <w:rPr>
          <w:sz w:val="24"/>
          <w:szCs w:val="24"/>
          <w:highlight w:val="white"/>
        </w:rPr>
      </w:pPr>
      <w:r w:rsidRPr="008E38A0">
        <w:rPr>
          <w:sz w:val="24"/>
          <w:szCs w:val="24"/>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орган местного самоуправления в течение 3 дней со дня получения указанного заявления проводит проверку наличия документов и сведений, необходимых для принятия решения о выдаче разрешения на строительство, и направляет приложенный к нему раздел проектной документации объекта капитального строительства, содержащий архитектурные решения, в исполнительный орган Нижегородской области,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 </w:t>
      </w:r>
    </w:p>
    <w:p w:rsidR="006B0CB3" w:rsidRPr="008E38A0" w:rsidRDefault="006B0CB3" w:rsidP="006B0CB3">
      <w:pPr>
        <w:ind w:firstLine="567"/>
        <w:jc w:val="both"/>
        <w:rPr>
          <w:sz w:val="24"/>
          <w:szCs w:val="24"/>
          <w:highlight w:val="white"/>
        </w:rPr>
      </w:pPr>
      <w:r w:rsidRPr="008E38A0">
        <w:rPr>
          <w:sz w:val="24"/>
          <w:szCs w:val="24"/>
          <w:highlight w:val="white"/>
        </w:rPr>
        <w:t>Разрешение на строительство или отказ в выдаче разрешения с указанием причин отказа выдается в течение 30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B0CB3" w:rsidRPr="008E38A0" w:rsidRDefault="006B0CB3" w:rsidP="006B0CB3">
      <w:pPr>
        <w:ind w:firstLine="567"/>
        <w:jc w:val="both"/>
        <w:rPr>
          <w:sz w:val="24"/>
          <w:szCs w:val="24"/>
          <w:highlight w:val="white"/>
        </w:rPr>
      </w:pPr>
      <w:r w:rsidRPr="008E38A0">
        <w:rPr>
          <w:sz w:val="24"/>
          <w:szCs w:val="24"/>
        </w:rPr>
        <w:t>В случае обращения лично в МФЦ, максимальный срок предоставления Услуги составляет 32 дня со дня принятия заявления и документов.</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Максимальный срок внесения изменений разрешение на строительство (с 01 сентября 2026 года – внесение изменений в реестр разрешений на строительство) составляет 5 рабочих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B0CB3" w:rsidRPr="008E38A0" w:rsidRDefault="006B0CB3" w:rsidP="006B0CB3">
      <w:pPr>
        <w:jc w:val="both"/>
        <w:rPr>
          <w:sz w:val="24"/>
          <w:szCs w:val="24"/>
          <w:highlight w:val="white"/>
        </w:rPr>
      </w:pPr>
      <w:r w:rsidRPr="008E38A0">
        <w:rPr>
          <w:sz w:val="24"/>
          <w:szCs w:val="24"/>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 xml:space="preserve">Максимальный срок выдачи дубликата разрешения на строительство составляет 5 рабочих дней со дня получения заявления и документов,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w:t>
      </w:r>
      <w:r w:rsidRPr="008E38A0">
        <w:rPr>
          <w:sz w:val="24"/>
          <w:szCs w:val="24"/>
          <w:highlight w:val="white"/>
        </w:rPr>
        <w:lastRenderedPageBreak/>
        <w:t>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B0CB3" w:rsidRPr="008E38A0" w:rsidRDefault="006B0CB3" w:rsidP="006B0CB3">
      <w:pPr>
        <w:jc w:val="both"/>
        <w:rPr>
          <w:sz w:val="24"/>
          <w:szCs w:val="24"/>
          <w:highlight w:val="white"/>
        </w:rPr>
      </w:pPr>
      <w:r w:rsidRPr="008E38A0">
        <w:rPr>
          <w:sz w:val="24"/>
          <w:szCs w:val="24"/>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получения заявления, направленных лично в Орган местного самоуправления, посредством Единого портала, Регионального портала (при наличии технической возможности), с использованием ГИСОГД, 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B0CB3" w:rsidRPr="008E38A0" w:rsidRDefault="006B0CB3" w:rsidP="006B0CB3">
      <w:pPr>
        <w:jc w:val="both"/>
        <w:rPr>
          <w:sz w:val="24"/>
          <w:szCs w:val="24"/>
          <w:highlight w:val="white"/>
        </w:rPr>
      </w:pPr>
      <w:r w:rsidRPr="008E38A0">
        <w:rPr>
          <w:sz w:val="24"/>
          <w:szCs w:val="24"/>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Максимальный срок предоставления Услуги зависит от способа обращения за Услугой и категории (признаков) заявителя.</w:t>
      </w:r>
    </w:p>
    <w:p w:rsidR="006B0CB3" w:rsidRPr="008E38A0" w:rsidRDefault="006B0CB3" w:rsidP="006B0CB3">
      <w:pPr>
        <w:keepNext/>
        <w:keepLines/>
        <w:pBdr>
          <w:top w:val="none" w:sz="0" w:space="0" w:color="000000"/>
          <w:left w:val="none" w:sz="0" w:space="0" w:color="000000"/>
          <w:bottom w:val="none" w:sz="0" w:space="0" w:color="000000"/>
          <w:right w:val="none" w:sz="0" w:space="0" w:color="000000"/>
          <w:between w:val="none" w:sz="0" w:space="0" w:color="000000"/>
        </w:pBdr>
        <w:spacing w:before="480" w:after="240" w:line="276" w:lineRule="auto"/>
        <w:jc w:val="center"/>
        <w:rPr>
          <w:b/>
          <w:bCs/>
          <w:color w:val="000000"/>
          <w:sz w:val="24"/>
          <w:szCs w:val="24"/>
          <w:highlight w:val="white"/>
        </w:rPr>
      </w:pPr>
      <w:r w:rsidRPr="008E38A0">
        <w:rPr>
          <w:b/>
          <w:bCs/>
          <w:color w:val="000000"/>
          <w:sz w:val="24"/>
          <w:szCs w:val="24"/>
          <w:highlight w:val="white"/>
        </w:rPr>
        <w:t xml:space="preserve">Размер платы, взимаемой с заявителя </w:t>
      </w:r>
      <w:r w:rsidRPr="008E38A0">
        <w:rPr>
          <w:b/>
          <w:bCs/>
          <w:color w:val="000000"/>
          <w:sz w:val="24"/>
          <w:szCs w:val="24"/>
          <w:highlight w:val="white"/>
        </w:rPr>
        <w:br/>
        <w:t>при предоставлении Услуги, и способы ее взимания</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Взимание государственной пошлины или иной платы за предоставление Услуги законодательством Российской Федерации не предусмотрено.</w:t>
      </w:r>
    </w:p>
    <w:p w:rsidR="006B0CB3" w:rsidRPr="008E38A0" w:rsidRDefault="006B0CB3" w:rsidP="006B0CB3">
      <w:pPr>
        <w:ind w:left="709"/>
        <w:jc w:val="both"/>
        <w:rPr>
          <w:sz w:val="24"/>
          <w:szCs w:val="24"/>
          <w:highlight w:val="white"/>
        </w:rPr>
      </w:pPr>
    </w:p>
    <w:p w:rsidR="006B0CB3" w:rsidRPr="008E38A0" w:rsidRDefault="006B0CB3" w:rsidP="006B0CB3">
      <w:pPr>
        <w:ind w:left="709"/>
        <w:jc w:val="center"/>
        <w:rPr>
          <w:b/>
          <w:bCs/>
          <w:sz w:val="24"/>
          <w:szCs w:val="24"/>
          <w:highlight w:val="white"/>
        </w:rPr>
      </w:pPr>
      <w:r w:rsidRPr="008E38A0">
        <w:rPr>
          <w:b/>
          <w:bCs/>
          <w:sz w:val="24"/>
          <w:szCs w:val="24"/>
          <w:highlight w:val="white"/>
        </w:rPr>
        <w:t>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w:t>
      </w:r>
    </w:p>
    <w:p w:rsidR="006B0CB3" w:rsidRPr="008E38A0" w:rsidRDefault="006B0CB3" w:rsidP="006B0CB3">
      <w:pPr>
        <w:ind w:left="709"/>
        <w:jc w:val="center"/>
        <w:rPr>
          <w:b/>
          <w:bCs/>
          <w:sz w:val="24"/>
          <w:szCs w:val="24"/>
          <w:highlight w:val="white"/>
        </w:rPr>
      </w:pP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Максимальный срок ожидания в очереди при подаче заявителем заявления при непосредственном обращении в Орган местного самоуправления или МФЦ</w:t>
      </w:r>
      <w:r w:rsidR="00EC6B6D" w:rsidRPr="008E38A0">
        <w:rPr>
          <w:sz w:val="24"/>
          <w:szCs w:val="24"/>
          <w:highlight w:val="white"/>
        </w:rPr>
        <w:t xml:space="preserve"> </w:t>
      </w:r>
      <w:r w:rsidRPr="008E38A0">
        <w:rPr>
          <w:sz w:val="24"/>
          <w:szCs w:val="24"/>
          <w:highlight w:val="white"/>
        </w:rPr>
        <w:t>составляет 15 минут.</w:t>
      </w:r>
    </w:p>
    <w:p w:rsidR="006B0CB3" w:rsidRPr="008E38A0" w:rsidRDefault="006B0CB3" w:rsidP="006B0CB3">
      <w:pPr>
        <w:numPr>
          <w:ilvl w:val="0"/>
          <w:numId w:val="9"/>
        </w:numPr>
        <w:spacing w:after="160"/>
        <w:ind w:firstLine="709"/>
        <w:jc w:val="both"/>
        <w:rPr>
          <w:sz w:val="24"/>
          <w:szCs w:val="24"/>
          <w:highlight w:val="white"/>
        </w:rPr>
      </w:pPr>
      <w:r w:rsidRPr="008E38A0">
        <w:rPr>
          <w:sz w:val="24"/>
          <w:szCs w:val="24"/>
          <w:highlight w:val="white"/>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6B0CB3" w:rsidRPr="008E38A0" w:rsidRDefault="006B0CB3" w:rsidP="006B0CB3">
      <w:pPr>
        <w:jc w:val="center"/>
        <w:rPr>
          <w:b/>
          <w:bCs/>
          <w:sz w:val="24"/>
          <w:szCs w:val="24"/>
          <w:highlight w:val="white"/>
        </w:rPr>
      </w:pPr>
      <w:r w:rsidRPr="008E38A0">
        <w:rPr>
          <w:b/>
          <w:bCs/>
          <w:sz w:val="24"/>
          <w:szCs w:val="24"/>
          <w:highlight w:val="white"/>
        </w:rPr>
        <w:t>Срок регистрации заявления</w:t>
      </w:r>
    </w:p>
    <w:p w:rsidR="006B0CB3" w:rsidRPr="008E38A0" w:rsidRDefault="006B0CB3" w:rsidP="006B0CB3">
      <w:pPr>
        <w:jc w:val="center"/>
        <w:rPr>
          <w:b/>
          <w:bCs/>
          <w:sz w:val="24"/>
          <w:szCs w:val="24"/>
          <w:highlight w:val="white"/>
        </w:rPr>
      </w:pPr>
    </w:p>
    <w:p w:rsidR="006B0CB3" w:rsidRPr="008E38A0" w:rsidRDefault="006B0CB3" w:rsidP="006B0CB3">
      <w:pPr>
        <w:numPr>
          <w:ilvl w:val="0"/>
          <w:numId w:val="9"/>
        </w:numPr>
        <w:ind w:firstLine="709"/>
        <w:jc w:val="both"/>
        <w:rPr>
          <w:sz w:val="24"/>
          <w:szCs w:val="24"/>
          <w:highlight w:val="white"/>
        </w:rPr>
      </w:pPr>
      <w:r w:rsidRPr="008E38A0">
        <w:rPr>
          <w:sz w:val="24"/>
          <w:szCs w:val="24"/>
        </w:rPr>
        <w:t xml:space="preserve">Заявление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 ГИСОГД, </w:t>
      </w:r>
      <w:r w:rsidRPr="008E38A0">
        <w:rPr>
          <w:sz w:val="24"/>
          <w:szCs w:val="24"/>
          <w:highlight w:val="white"/>
        </w:rPr>
        <w:t>единой информационной системы жилищного строительства, предусмотренной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E38A0">
        <w:rPr>
          <w:sz w:val="24"/>
          <w:szCs w:val="24"/>
        </w:rPr>
        <w:t>по окончании текущего рабочего дня или в выходной, нерабочий, праздничный день.</w:t>
      </w:r>
    </w:p>
    <w:p w:rsidR="006B0CB3" w:rsidRPr="008E38A0" w:rsidRDefault="006B0CB3" w:rsidP="006B0CB3">
      <w:pPr>
        <w:ind w:left="709"/>
        <w:jc w:val="both"/>
        <w:rPr>
          <w:sz w:val="24"/>
          <w:szCs w:val="24"/>
          <w:highlight w:val="white"/>
        </w:rPr>
      </w:pPr>
    </w:p>
    <w:p w:rsidR="008E38A0" w:rsidRDefault="008E38A0" w:rsidP="006B0CB3">
      <w:pPr>
        <w:jc w:val="center"/>
        <w:rPr>
          <w:b/>
          <w:bCs/>
          <w:sz w:val="24"/>
          <w:szCs w:val="24"/>
          <w:highlight w:val="white"/>
        </w:rPr>
      </w:pPr>
    </w:p>
    <w:p w:rsidR="006B0CB3" w:rsidRPr="008E38A0" w:rsidRDefault="006B0CB3" w:rsidP="006B0CB3">
      <w:pPr>
        <w:jc w:val="center"/>
        <w:rPr>
          <w:b/>
          <w:bCs/>
          <w:sz w:val="24"/>
          <w:szCs w:val="24"/>
          <w:highlight w:val="white"/>
        </w:rPr>
      </w:pPr>
      <w:r w:rsidRPr="008E38A0">
        <w:rPr>
          <w:b/>
          <w:bCs/>
          <w:sz w:val="24"/>
          <w:szCs w:val="24"/>
          <w:highlight w:val="white"/>
        </w:rPr>
        <w:lastRenderedPageBreak/>
        <w:t>Требования к помещениям, в которых предоставляется Услуга</w:t>
      </w:r>
    </w:p>
    <w:p w:rsidR="006B0CB3" w:rsidRPr="008E38A0" w:rsidRDefault="006B0CB3" w:rsidP="006B0CB3">
      <w:pPr>
        <w:jc w:val="center"/>
        <w:rPr>
          <w:b/>
          <w:bCs/>
          <w:sz w:val="24"/>
          <w:szCs w:val="24"/>
          <w:highlight w:val="white"/>
        </w:rPr>
      </w:pP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Требования к помещениям, в которых предоставляется муниципальная услуга, размещаются на официальном сайте Органа местного самоуправления, а также на Едином портале (при наличии технической возможности), Региональном портале.</w:t>
      </w:r>
    </w:p>
    <w:p w:rsidR="006B0CB3" w:rsidRPr="008E38A0" w:rsidRDefault="006B0CB3" w:rsidP="006B0CB3">
      <w:pPr>
        <w:ind w:left="709"/>
        <w:jc w:val="both"/>
        <w:rPr>
          <w:sz w:val="24"/>
          <w:szCs w:val="24"/>
          <w:highlight w:val="white"/>
        </w:rPr>
      </w:pPr>
    </w:p>
    <w:p w:rsidR="006B0CB3" w:rsidRPr="008E38A0" w:rsidRDefault="006B0CB3" w:rsidP="006B0CB3">
      <w:pPr>
        <w:jc w:val="center"/>
        <w:rPr>
          <w:b/>
          <w:bCs/>
          <w:sz w:val="24"/>
          <w:szCs w:val="24"/>
          <w:highlight w:val="white"/>
        </w:rPr>
      </w:pPr>
      <w:r w:rsidRPr="008E38A0">
        <w:rPr>
          <w:b/>
          <w:bCs/>
          <w:sz w:val="24"/>
          <w:szCs w:val="24"/>
          <w:highlight w:val="white"/>
        </w:rPr>
        <w:t>Показатели доступности и качества Услуги</w:t>
      </w:r>
    </w:p>
    <w:p w:rsidR="006B0CB3" w:rsidRPr="008E38A0" w:rsidRDefault="006B0CB3" w:rsidP="006B0CB3">
      <w:pPr>
        <w:jc w:val="center"/>
        <w:rPr>
          <w:b/>
          <w:bCs/>
          <w:sz w:val="24"/>
          <w:szCs w:val="24"/>
          <w:highlight w:val="white"/>
        </w:rPr>
      </w:pP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Перечень показателей доступности и качества муниципальной услуги размещается на официальном сайте Органа местного самоуправления, а также а также на Едином портала (при наличии технической возможности), Региональном портале.</w:t>
      </w:r>
    </w:p>
    <w:p w:rsidR="006B0CB3" w:rsidRPr="008E38A0" w:rsidRDefault="006B0CB3" w:rsidP="006B0CB3">
      <w:pPr>
        <w:ind w:left="709"/>
        <w:jc w:val="both"/>
        <w:rPr>
          <w:sz w:val="24"/>
          <w:szCs w:val="24"/>
          <w:highlight w:val="white"/>
        </w:rPr>
      </w:pPr>
    </w:p>
    <w:p w:rsidR="006B0CB3" w:rsidRPr="008E38A0" w:rsidRDefault="006B0CB3" w:rsidP="006B0CB3">
      <w:pPr>
        <w:ind w:left="709"/>
        <w:jc w:val="center"/>
        <w:rPr>
          <w:b/>
          <w:bCs/>
          <w:sz w:val="24"/>
          <w:szCs w:val="24"/>
          <w:highlight w:val="white"/>
        </w:rPr>
      </w:pPr>
      <w:r w:rsidRPr="008E38A0">
        <w:rPr>
          <w:b/>
          <w:bCs/>
          <w:sz w:val="24"/>
          <w:szCs w:val="24"/>
          <w:highlight w:val="white"/>
        </w:rPr>
        <w:t>Иные требования к предоставлению Услуги</w:t>
      </w:r>
    </w:p>
    <w:p w:rsidR="006B0CB3" w:rsidRPr="008E38A0" w:rsidRDefault="006B0CB3" w:rsidP="006B0CB3">
      <w:pPr>
        <w:ind w:left="709"/>
        <w:jc w:val="center"/>
        <w:rPr>
          <w:b/>
          <w:bCs/>
          <w:sz w:val="24"/>
          <w:szCs w:val="24"/>
          <w:highlight w:val="white"/>
        </w:rPr>
      </w:pP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Услуги, которые являются необходимыми и обязательными для предоставления Услуги: проведение экспертизы проектной документации и (или) экспертизы инженерных изысканий.</w:t>
      </w:r>
    </w:p>
    <w:p w:rsidR="006B0CB3" w:rsidRPr="008E38A0" w:rsidRDefault="006B0CB3" w:rsidP="006B0CB3">
      <w:pPr>
        <w:ind w:left="709"/>
        <w:jc w:val="both"/>
        <w:rPr>
          <w:sz w:val="24"/>
          <w:szCs w:val="24"/>
          <w:highlight w:val="white"/>
        </w:rPr>
      </w:pPr>
      <w:r w:rsidRPr="008E38A0">
        <w:rPr>
          <w:sz w:val="24"/>
          <w:szCs w:val="24"/>
          <w:highlight w:val="white"/>
        </w:rPr>
        <w:t>Услуги оказываются за счет средств заявителей.</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Информационная система, используемая для предоставления Услуги:</w:t>
      </w:r>
    </w:p>
    <w:p w:rsidR="006B0CB3" w:rsidRPr="008E38A0" w:rsidRDefault="006B0CB3" w:rsidP="006B0CB3">
      <w:pPr>
        <w:numPr>
          <w:ilvl w:val="0"/>
          <w:numId w:val="8"/>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4"/>
          <w:szCs w:val="24"/>
          <w:highlight w:val="white"/>
        </w:rPr>
      </w:pPr>
      <w:r w:rsidRPr="008E38A0">
        <w:rPr>
          <w:color w:val="000000"/>
          <w:sz w:val="24"/>
          <w:szCs w:val="24"/>
          <w:highlight w:val="white"/>
        </w:rPr>
        <w:t>единая система межведомственного электронного взаимодействия;</w:t>
      </w:r>
    </w:p>
    <w:p w:rsidR="006B0CB3" w:rsidRPr="008E38A0" w:rsidRDefault="006B0CB3" w:rsidP="006B0CB3">
      <w:pPr>
        <w:numPr>
          <w:ilvl w:val="0"/>
          <w:numId w:val="8"/>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4"/>
          <w:szCs w:val="24"/>
          <w:highlight w:val="white"/>
        </w:rPr>
      </w:pPr>
      <w:r w:rsidRPr="008E38A0">
        <w:rPr>
          <w:color w:val="000000"/>
          <w:sz w:val="24"/>
          <w:szCs w:val="24"/>
          <w:highlight w:val="white"/>
        </w:rPr>
        <w:t>ЕСИА;</w:t>
      </w:r>
    </w:p>
    <w:p w:rsidR="006B0CB3" w:rsidRPr="008E38A0" w:rsidRDefault="006B0CB3" w:rsidP="006B0CB3">
      <w:pPr>
        <w:numPr>
          <w:ilvl w:val="0"/>
          <w:numId w:val="8"/>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4"/>
          <w:szCs w:val="24"/>
          <w:highlight w:val="white"/>
        </w:rPr>
      </w:pPr>
      <w:r w:rsidRPr="008E38A0">
        <w:rPr>
          <w:color w:val="000000"/>
          <w:sz w:val="24"/>
          <w:szCs w:val="24"/>
          <w:highlight w:val="white"/>
        </w:rPr>
        <w:t>Единый портал;</w:t>
      </w:r>
    </w:p>
    <w:p w:rsidR="006B0CB3" w:rsidRPr="008E38A0" w:rsidRDefault="006B0CB3" w:rsidP="006B0CB3">
      <w:pPr>
        <w:numPr>
          <w:ilvl w:val="0"/>
          <w:numId w:val="8"/>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4"/>
          <w:szCs w:val="24"/>
          <w:highlight w:val="white"/>
        </w:rPr>
      </w:pPr>
      <w:r w:rsidRPr="008E38A0">
        <w:rPr>
          <w:color w:val="000000"/>
          <w:sz w:val="24"/>
          <w:szCs w:val="24"/>
          <w:highlight w:val="white"/>
        </w:rPr>
        <w:t>Региональный портал (при наличии технической возможности);</w:t>
      </w:r>
    </w:p>
    <w:p w:rsidR="006B0CB3" w:rsidRPr="008E38A0" w:rsidRDefault="006B0CB3" w:rsidP="006B0CB3">
      <w:pPr>
        <w:numPr>
          <w:ilvl w:val="0"/>
          <w:numId w:val="8"/>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4"/>
          <w:szCs w:val="24"/>
          <w:highlight w:val="white"/>
        </w:rPr>
      </w:pPr>
      <w:r w:rsidRPr="008E38A0">
        <w:rPr>
          <w:color w:val="000000"/>
          <w:sz w:val="24"/>
          <w:szCs w:val="24"/>
          <w:highlight w:val="white"/>
        </w:rPr>
        <w:t>ГИСОГД (при наличии технической возможности);</w:t>
      </w:r>
    </w:p>
    <w:p w:rsidR="006B0CB3" w:rsidRPr="008E38A0" w:rsidRDefault="006B0CB3" w:rsidP="006B0CB3">
      <w:pPr>
        <w:numPr>
          <w:ilvl w:val="0"/>
          <w:numId w:val="8"/>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4"/>
          <w:szCs w:val="24"/>
          <w:highlight w:val="white"/>
        </w:rPr>
      </w:pPr>
      <w:r w:rsidRPr="008E38A0">
        <w:rPr>
          <w:color w:val="000000"/>
          <w:sz w:val="24"/>
          <w:szCs w:val="24"/>
          <w:highlight w:val="white"/>
        </w:rPr>
        <w:t>единая информационная система жилищного строительства, предусмотренная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Направление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lastRenderedPageBreak/>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6B0CB3" w:rsidRPr="008E38A0" w:rsidRDefault="006B0CB3" w:rsidP="006B0CB3">
      <w:pPr>
        <w:pBdr>
          <w:top w:val="none" w:sz="0" w:space="0" w:color="000000"/>
          <w:left w:val="none" w:sz="0" w:space="0" w:color="000000"/>
          <w:bottom w:val="none" w:sz="0" w:space="0" w:color="000000"/>
          <w:right w:val="none" w:sz="0" w:space="0" w:color="000000"/>
        </w:pBdr>
        <w:ind w:left="709"/>
        <w:jc w:val="both"/>
        <w:rPr>
          <w:sz w:val="24"/>
          <w:szCs w:val="24"/>
          <w:highlight w:val="white"/>
        </w:rPr>
      </w:pPr>
      <w:r w:rsidRPr="008E38A0">
        <w:rPr>
          <w:sz w:val="24"/>
          <w:szCs w:val="24"/>
          <w:highlight w:val="white"/>
        </w:rPr>
        <w:t>а) в Органе местного самоуправления;</w:t>
      </w:r>
    </w:p>
    <w:p w:rsidR="006B0CB3" w:rsidRPr="008E38A0" w:rsidRDefault="006B0CB3" w:rsidP="006B0CB3">
      <w:pPr>
        <w:pBdr>
          <w:top w:val="none" w:sz="0" w:space="0" w:color="000000"/>
          <w:left w:val="none" w:sz="0" w:space="0" w:color="000000"/>
          <w:bottom w:val="none" w:sz="0" w:space="0" w:color="000000"/>
          <w:right w:val="none" w:sz="0" w:space="0" w:color="000000"/>
        </w:pBdr>
        <w:ind w:left="709"/>
        <w:jc w:val="both"/>
        <w:rPr>
          <w:sz w:val="24"/>
          <w:szCs w:val="24"/>
          <w:highlight w:val="white"/>
        </w:rPr>
      </w:pPr>
      <w:r w:rsidRPr="008E38A0">
        <w:rPr>
          <w:sz w:val="24"/>
          <w:szCs w:val="24"/>
          <w:highlight w:val="white"/>
        </w:rPr>
        <w:t>б) МФЦ.</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Предоставление Услуги в МФЦ осуществляется при наличии соглашения о взаимодействии с таким МФЦ.</w:t>
      </w:r>
    </w:p>
    <w:p w:rsidR="006B0CB3" w:rsidRPr="008E38A0" w:rsidRDefault="006B0CB3" w:rsidP="006B0CB3">
      <w:pPr>
        <w:ind w:firstLine="709"/>
        <w:jc w:val="both"/>
        <w:rPr>
          <w:sz w:val="24"/>
          <w:szCs w:val="24"/>
          <w:highlight w:val="white"/>
        </w:rPr>
      </w:pPr>
      <w:r w:rsidRPr="008E38A0">
        <w:rPr>
          <w:sz w:val="24"/>
          <w:szCs w:val="24"/>
          <w:highlight w:val="white"/>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6B0CB3" w:rsidRPr="008E38A0" w:rsidRDefault="006B0CB3" w:rsidP="006B0CB3">
      <w:pPr>
        <w:ind w:firstLine="709"/>
        <w:jc w:val="both"/>
        <w:rPr>
          <w:sz w:val="24"/>
          <w:szCs w:val="24"/>
          <w:highlight w:val="white"/>
        </w:rPr>
      </w:pPr>
      <w:r w:rsidRPr="008E38A0">
        <w:rPr>
          <w:sz w:val="24"/>
          <w:szCs w:val="24"/>
          <w:highlight w:val="white"/>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rsidR="006B0CB3" w:rsidRPr="008E38A0" w:rsidRDefault="006B0CB3" w:rsidP="006B0CB3">
      <w:pPr>
        <w:jc w:val="both"/>
        <w:rPr>
          <w:sz w:val="24"/>
          <w:szCs w:val="24"/>
          <w:highlight w:val="white"/>
        </w:rPr>
      </w:pPr>
    </w:p>
    <w:p w:rsidR="006B0CB3" w:rsidRPr="008E38A0" w:rsidRDefault="006B0CB3" w:rsidP="006B0CB3">
      <w:pPr>
        <w:jc w:val="center"/>
        <w:rPr>
          <w:b/>
          <w:bCs/>
          <w:sz w:val="24"/>
          <w:szCs w:val="24"/>
          <w:highlight w:val="white"/>
        </w:rPr>
      </w:pPr>
      <w:r w:rsidRPr="008E38A0">
        <w:rPr>
          <w:b/>
          <w:bCs/>
          <w:sz w:val="24"/>
          <w:szCs w:val="24"/>
          <w:highlight w:val="white"/>
        </w:rPr>
        <w:t>Исчерпывающий перечень документов, необходимых для предоставления Услуги</w:t>
      </w:r>
    </w:p>
    <w:p w:rsidR="006B0CB3" w:rsidRPr="008E38A0" w:rsidRDefault="006B0CB3" w:rsidP="006B0CB3">
      <w:pPr>
        <w:ind w:left="709"/>
        <w:jc w:val="both"/>
        <w:rPr>
          <w:sz w:val="24"/>
          <w:szCs w:val="24"/>
          <w:highlight w:val="white"/>
        </w:rPr>
      </w:pP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Сведения о формах заявлений приведены в приложении к Административному регламенту.</w:t>
      </w:r>
    </w:p>
    <w:p w:rsidR="006B0CB3" w:rsidRPr="008E38A0" w:rsidRDefault="006B0CB3" w:rsidP="006B0CB3">
      <w:pPr>
        <w:ind w:left="709"/>
        <w:jc w:val="both"/>
        <w:rPr>
          <w:sz w:val="24"/>
          <w:szCs w:val="24"/>
          <w:highlight w:val="white"/>
        </w:rPr>
      </w:pPr>
    </w:p>
    <w:p w:rsidR="006B0CB3" w:rsidRPr="008E38A0" w:rsidRDefault="006B0CB3" w:rsidP="006B0CB3">
      <w:pPr>
        <w:jc w:val="center"/>
        <w:rPr>
          <w:b/>
          <w:bCs/>
          <w:sz w:val="24"/>
          <w:szCs w:val="24"/>
          <w:highlight w:val="white"/>
        </w:rPr>
      </w:pPr>
      <w:r w:rsidRPr="008E38A0">
        <w:rPr>
          <w:b/>
          <w:bCs/>
          <w:sz w:val="24"/>
          <w:szCs w:val="24"/>
          <w:highlight w:val="white"/>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6B0CB3" w:rsidRPr="008E38A0" w:rsidRDefault="006B0CB3" w:rsidP="006B0CB3">
      <w:pPr>
        <w:jc w:val="center"/>
        <w:rPr>
          <w:b/>
          <w:bCs/>
          <w:sz w:val="24"/>
          <w:szCs w:val="24"/>
          <w:highlight w:val="white"/>
        </w:rPr>
      </w:pP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 xml:space="preserve">Основаниями для отказа в приеме заявления и документов, необходимых для предоставления Услуги: </w:t>
      </w:r>
    </w:p>
    <w:p w:rsidR="006B0CB3" w:rsidRPr="008E38A0" w:rsidRDefault="006B0CB3" w:rsidP="006B0CB3">
      <w:pPr>
        <w:ind w:firstLine="709"/>
        <w:jc w:val="both"/>
        <w:rPr>
          <w:sz w:val="24"/>
          <w:szCs w:val="24"/>
        </w:rPr>
      </w:pPr>
      <w:r w:rsidRPr="008E38A0">
        <w:rPr>
          <w:color w:val="000000"/>
          <w:sz w:val="24"/>
          <w:szCs w:val="24"/>
          <w:highlight w:val="white"/>
        </w:rPr>
        <w:t xml:space="preserve">а) </w:t>
      </w:r>
      <w:r w:rsidRPr="008E38A0">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6B0CB3" w:rsidRPr="008E38A0" w:rsidRDefault="006B0CB3" w:rsidP="006B0CB3">
      <w:pPr>
        <w:ind w:firstLine="709"/>
        <w:jc w:val="both"/>
        <w:rPr>
          <w:sz w:val="24"/>
          <w:szCs w:val="24"/>
        </w:rPr>
      </w:pPr>
      <w:r w:rsidRPr="008E38A0">
        <w:rPr>
          <w:sz w:val="24"/>
          <w:szCs w:val="24"/>
        </w:rPr>
        <w:t>б) 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6B0CB3" w:rsidRPr="008E38A0" w:rsidRDefault="006B0CB3" w:rsidP="006B0CB3">
      <w:pPr>
        <w:ind w:firstLine="709"/>
        <w:jc w:val="both"/>
        <w:rPr>
          <w:sz w:val="24"/>
          <w:szCs w:val="24"/>
        </w:rPr>
      </w:pPr>
      <w:r w:rsidRPr="008E38A0">
        <w:rPr>
          <w:sz w:val="24"/>
          <w:szCs w:val="24"/>
        </w:rPr>
        <w:t>в) 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B0CB3" w:rsidRPr="008E38A0" w:rsidRDefault="006B0CB3" w:rsidP="006B0CB3">
      <w:pPr>
        <w:ind w:firstLine="709"/>
        <w:jc w:val="both"/>
        <w:rPr>
          <w:sz w:val="24"/>
          <w:szCs w:val="24"/>
        </w:rPr>
      </w:pPr>
      <w:r w:rsidRPr="008E38A0">
        <w:rPr>
          <w:sz w:val="24"/>
          <w:szCs w:val="24"/>
        </w:rPr>
        <w:lastRenderedPageBreak/>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B0CB3" w:rsidRPr="008E38A0" w:rsidRDefault="006B0CB3" w:rsidP="006B0CB3">
      <w:pPr>
        <w:ind w:firstLine="709"/>
        <w:jc w:val="both"/>
        <w:rPr>
          <w:sz w:val="24"/>
          <w:szCs w:val="24"/>
        </w:rPr>
      </w:pPr>
      <w:r w:rsidRPr="008E38A0">
        <w:rPr>
          <w:sz w:val="24"/>
          <w:szCs w:val="24"/>
        </w:rPr>
        <w:t>д)к заявлению не приложены документы, предусмотренные настоящим Административным регламентом;</w:t>
      </w:r>
    </w:p>
    <w:p w:rsidR="006B0CB3" w:rsidRPr="008E38A0" w:rsidRDefault="006B0CB3" w:rsidP="006B0CB3">
      <w:pPr>
        <w:ind w:firstLine="709"/>
        <w:jc w:val="both"/>
        <w:rPr>
          <w:color w:val="000000"/>
          <w:sz w:val="24"/>
          <w:szCs w:val="24"/>
          <w:highlight w:val="white"/>
        </w:rPr>
      </w:pPr>
      <w:r w:rsidRPr="008E38A0">
        <w:rPr>
          <w:sz w:val="24"/>
          <w:szCs w:val="24"/>
        </w:rPr>
        <w:t xml:space="preserve">е) </w:t>
      </w:r>
      <w:r w:rsidRPr="008E38A0">
        <w:rPr>
          <w:color w:val="000000"/>
          <w:sz w:val="24"/>
          <w:szCs w:val="24"/>
          <w:highlight w:val="white"/>
        </w:rPr>
        <w:t xml:space="preserve">неустановление личности лица, обратившегося за оказанием Услуги, </w:t>
      </w:r>
      <w:r w:rsidRPr="008E38A0">
        <w:rPr>
          <w:color w:val="000000"/>
          <w:sz w:val="24"/>
          <w:szCs w:val="24"/>
        </w:rPr>
        <w:t>при очном обращении в МФЦ или Орган местного самоуправления:</w:t>
      </w:r>
    </w:p>
    <w:p w:rsidR="006B0CB3" w:rsidRPr="008E38A0" w:rsidRDefault="006B0CB3" w:rsidP="006B0CB3">
      <w:pPr>
        <w:ind w:firstLine="709"/>
        <w:jc w:val="both"/>
        <w:rPr>
          <w:color w:val="000000"/>
          <w:sz w:val="24"/>
          <w:szCs w:val="24"/>
          <w:highlight w:val="white"/>
        </w:rPr>
      </w:pPr>
      <w:r w:rsidRPr="008E38A0">
        <w:rPr>
          <w:color w:val="000000"/>
          <w:sz w:val="24"/>
          <w:szCs w:val="24"/>
          <w:highlight w:val="white"/>
        </w:rPr>
        <w:t>– непредъявление документа, удостоверяющего его личность (отказ предъявить документ),</w:t>
      </w:r>
    </w:p>
    <w:p w:rsidR="006B0CB3" w:rsidRPr="008E38A0" w:rsidRDefault="006B0CB3" w:rsidP="006B0CB3">
      <w:pPr>
        <w:ind w:firstLine="709"/>
        <w:jc w:val="both"/>
        <w:rPr>
          <w:color w:val="000000"/>
          <w:sz w:val="24"/>
          <w:szCs w:val="24"/>
          <w:highlight w:val="white"/>
        </w:rPr>
      </w:pPr>
      <w:r w:rsidRPr="008E38A0">
        <w:rPr>
          <w:color w:val="000000"/>
          <w:sz w:val="24"/>
          <w:szCs w:val="24"/>
          <w:highlight w:val="white"/>
        </w:rPr>
        <w:t xml:space="preserve">– предъявление документа, удостоверяющего личность, с истекшим сроком действия, </w:t>
      </w:r>
    </w:p>
    <w:p w:rsidR="006B0CB3" w:rsidRPr="008E38A0" w:rsidRDefault="006B0CB3" w:rsidP="006B0CB3">
      <w:pPr>
        <w:ind w:firstLine="709"/>
        <w:jc w:val="both"/>
        <w:rPr>
          <w:color w:val="000000"/>
          <w:sz w:val="24"/>
          <w:szCs w:val="24"/>
          <w:highlight w:val="white"/>
        </w:rPr>
      </w:pPr>
      <w:r w:rsidRPr="008E38A0">
        <w:rPr>
          <w:color w:val="000000"/>
          <w:sz w:val="24"/>
          <w:szCs w:val="24"/>
          <w:highlight w:val="white"/>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B0CB3" w:rsidRPr="008E38A0" w:rsidRDefault="006B0CB3" w:rsidP="006B0CB3">
      <w:pPr>
        <w:ind w:firstLine="709"/>
        <w:jc w:val="both"/>
        <w:rPr>
          <w:color w:val="000000"/>
          <w:sz w:val="24"/>
          <w:szCs w:val="24"/>
          <w:highlight w:val="white"/>
        </w:rPr>
      </w:pPr>
      <w:r w:rsidRPr="008E38A0">
        <w:rPr>
          <w:color w:val="000000"/>
          <w:sz w:val="24"/>
          <w:szCs w:val="24"/>
          <w:highlight w:val="white"/>
        </w:rPr>
        <w:t>ж) заявление подано лицом, не имеющим полномочий представлять интересы заявителя;</w:t>
      </w:r>
    </w:p>
    <w:p w:rsidR="006B0CB3" w:rsidRPr="008E38A0" w:rsidRDefault="006B0CB3" w:rsidP="006B0CB3">
      <w:pPr>
        <w:ind w:firstLine="709"/>
        <w:jc w:val="both"/>
        <w:rPr>
          <w:color w:val="000000"/>
          <w:sz w:val="24"/>
          <w:szCs w:val="24"/>
          <w:highlight w:val="white"/>
        </w:rPr>
      </w:pPr>
      <w:r w:rsidRPr="008E38A0">
        <w:rPr>
          <w:color w:val="000000"/>
          <w:sz w:val="24"/>
          <w:szCs w:val="24"/>
          <w:highlight w:val="white"/>
        </w:rPr>
        <w:t xml:space="preserve">з) </w:t>
      </w:r>
      <w:r w:rsidRPr="008E38A0">
        <w:rPr>
          <w:sz w:val="24"/>
          <w:szCs w:val="24"/>
        </w:rPr>
        <w:t>наличие противоречивых сведений в заявлении и приложенных к нему документах.</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Основания для приостановления предоставления Услуги законодательством Российской Федерации не предусмотрены.</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Основаниями для отказа в предоставлении Услуги являются:</w:t>
      </w:r>
    </w:p>
    <w:p w:rsidR="006B0CB3" w:rsidRPr="008E38A0" w:rsidRDefault="006B0CB3" w:rsidP="006B0CB3">
      <w:pPr>
        <w:ind w:firstLine="567"/>
        <w:jc w:val="both"/>
        <w:rPr>
          <w:sz w:val="24"/>
          <w:szCs w:val="24"/>
          <w:highlight w:val="white"/>
        </w:rPr>
      </w:pPr>
      <w:r w:rsidRPr="008E38A0">
        <w:rPr>
          <w:sz w:val="24"/>
          <w:szCs w:val="24"/>
          <w:highlight w:val="white"/>
        </w:rPr>
        <w:t>а) 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p w:rsidR="006B0CB3" w:rsidRPr="008E38A0" w:rsidRDefault="006B0CB3" w:rsidP="006B0CB3">
      <w:pPr>
        <w:ind w:firstLine="567"/>
        <w:jc w:val="both"/>
        <w:rPr>
          <w:sz w:val="24"/>
          <w:szCs w:val="24"/>
          <w:highlight w:val="white"/>
        </w:rPr>
      </w:pPr>
      <w:r w:rsidRPr="008E38A0">
        <w:rPr>
          <w:sz w:val="24"/>
          <w:szCs w:val="24"/>
          <w:highlight w:val="white"/>
        </w:rPr>
        <w:t>б)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6B0CB3" w:rsidRPr="008E38A0" w:rsidRDefault="006B0CB3" w:rsidP="006B0CB3">
      <w:pPr>
        <w:ind w:firstLine="567"/>
        <w:jc w:val="both"/>
        <w:rPr>
          <w:sz w:val="24"/>
          <w:szCs w:val="24"/>
          <w:highlight w:val="white"/>
        </w:rPr>
      </w:pPr>
      <w:r w:rsidRPr="008E38A0">
        <w:rPr>
          <w:sz w:val="24"/>
          <w:szCs w:val="24"/>
          <w:highlight w:val="white"/>
        </w:rPr>
        <w:t>в)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p w:rsidR="006B0CB3" w:rsidRPr="008E38A0" w:rsidRDefault="006B0CB3" w:rsidP="006B0CB3">
      <w:pPr>
        <w:ind w:firstLine="567"/>
        <w:jc w:val="both"/>
        <w:rPr>
          <w:sz w:val="24"/>
          <w:szCs w:val="24"/>
          <w:highlight w:val="white"/>
        </w:rPr>
      </w:pPr>
      <w:r w:rsidRPr="008E38A0">
        <w:rPr>
          <w:sz w:val="24"/>
          <w:szCs w:val="24"/>
          <w:highlight w:val="white"/>
        </w:rPr>
        <w:t>г) 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p w:rsidR="006B0CB3" w:rsidRPr="008E38A0" w:rsidRDefault="006B0CB3" w:rsidP="006B0CB3">
      <w:pPr>
        <w:ind w:firstLine="567"/>
        <w:jc w:val="both"/>
        <w:rPr>
          <w:sz w:val="24"/>
          <w:szCs w:val="24"/>
          <w:highlight w:val="white"/>
        </w:rPr>
      </w:pPr>
      <w:r w:rsidRPr="008E38A0">
        <w:rPr>
          <w:sz w:val="24"/>
          <w:szCs w:val="24"/>
          <w:highlight w:val="white"/>
        </w:rPr>
        <w:t xml:space="preserve">д) поступившее от органа исполнительной властиНижегородской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w:t>
      </w:r>
      <w:r w:rsidRPr="008E38A0">
        <w:rPr>
          <w:sz w:val="24"/>
          <w:szCs w:val="24"/>
          <w:highlight w:val="white"/>
        </w:rPr>
        <w:lastRenderedPageBreak/>
        <w:t>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sidRPr="008E38A0">
        <w:rPr>
          <w:sz w:val="24"/>
          <w:szCs w:val="24"/>
          <w:highlight w:val="white"/>
          <w:vertAlign w:val="superscript"/>
        </w:rPr>
        <w:t>1</w:t>
      </w:r>
      <w:r w:rsidRPr="008E38A0">
        <w:rPr>
          <w:sz w:val="24"/>
          <w:szCs w:val="24"/>
          <w:highlight w:val="white"/>
        </w:rPr>
        <w:t xml:space="preserve"> статьи 51 Градостроительного кодекса Российской Федерации;</w:t>
      </w:r>
    </w:p>
    <w:p w:rsidR="006B0CB3" w:rsidRPr="008E38A0" w:rsidRDefault="006B0CB3" w:rsidP="006B0CB3">
      <w:pPr>
        <w:pBdr>
          <w:top w:val="none" w:sz="0" w:space="0" w:color="000000"/>
          <w:left w:val="none" w:sz="0" w:space="0" w:color="000000"/>
          <w:bottom w:val="none" w:sz="0" w:space="1" w:color="000000"/>
          <w:right w:val="none" w:sz="0" w:space="0" w:color="000000"/>
        </w:pBdr>
        <w:ind w:firstLine="567"/>
        <w:jc w:val="both"/>
        <w:rPr>
          <w:sz w:val="24"/>
          <w:szCs w:val="24"/>
          <w:highlight w:val="white"/>
        </w:rPr>
      </w:pPr>
      <w:r w:rsidRPr="008E38A0">
        <w:rPr>
          <w:sz w:val="24"/>
          <w:szCs w:val="24"/>
          <w:highlight w:val="white"/>
        </w:rPr>
        <w:t>е) 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sidRPr="008E38A0">
        <w:rPr>
          <w:sz w:val="24"/>
          <w:szCs w:val="24"/>
          <w:highlight w:val="white"/>
          <w:vertAlign w:val="superscript"/>
        </w:rPr>
        <w:t>1-11</w:t>
      </w:r>
      <w:r w:rsidRPr="008E38A0">
        <w:rPr>
          <w:sz w:val="24"/>
          <w:szCs w:val="24"/>
          <w:highlight w:val="white"/>
        </w:rPr>
        <w:t xml:space="preserve"> статьи 51 Градостроительного кодекса Российской Федерации;</w:t>
      </w:r>
    </w:p>
    <w:p w:rsidR="006B0CB3" w:rsidRPr="008E38A0" w:rsidRDefault="006B0CB3" w:rsidP="006B0CB3">
      <w:pPr>
        <w:pBdr>
          <w:top w:val="none" w:sz="0" w:space="0" w:color="000000"/>
          <w:left w:val="none" w:sz="0" w:space="0" w:color="000000"/>
          <w:bottom w:val="none" w:sz="0" w:space="1" w:color="000000"/>
          <w:right w:val="none" w:sz="0" w:space="0" w:color="000000"/>
        </w:pBdr>
        <w:ind w:firstLine="567"/>
        <w:jc w:val="both"/>
        <w:rPr>
          <w:sz w:val="24"/>
          <w:szCs w:val="24"/>
          <w:highlight w:val="white"/>
        </w:rPr>
      </w:pPr>
      <w:r w:rsidRPr="008E38A0">
        <w:rPr>
          <w:sz w:val="24"/>
          <w:szCs w:val="24"/>
          <w:highlight w:val="white"/>
        </w:rPr>
        <w:t xml:space="preserve">ж) отсутствие документов и сведений, предусмотренных </w:t>
      </w:r>
      <w:hyperlink r:id="rId11" w:tooltip="https://login.consultant.ru/link/?req=doc&amp;base=LAW&amp;n=511394&amp;dst=2532&amp;field=134&amp;date=08.10.2025" w:history="1">
        <w:r w:rsidRPr="008E38A0">
          <w:rPr>
            <w:sz w:val="24"/>
            <w:szCs w:val="24"/>
            <w:highlight w:val="white"/>
          </w:rPr>
          <w:t>частью 7</w:t>
        </w:r>
      </w:hyperlink>
      <w:r w:rsidRPr="008E38A0">
        <w:rPr>
          <w:sz w:val="24"/>
          <w:szCs w:val="24"/>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2" w:tooltip="https://login.consultant.ru/link/?req=doc&amp;base=LAW&amp;n=485963&amp;dst=100014&amp;field=134&amp;date=08.10.2025" w:history="1">
        <w:r w:rsidRPr="008E38A0">
          <w:rPr>
            <w:sz w:val="24"/>
            <w:szCs w:val="24"/>
            <w:highlight w:val="white"/>
          </w:rPr>
          <w:t>случаев</w:t>
        </w:r>
      </w:hyperlink>
      <w:r w:rsidRPr="008E38A0">
        <w:rPr>
          <w:sz w:val="24"/>
          <w:szCs w:val="24"/>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6B0CB3" w:rsidRPr="008E38A0" w:rsidRDefault="006B0CB3" w:rsidP="006B0CB3">
      <w:pPr>
        <w:pBdr>
          <w:top w:val="none" w:sz="0" w:space="0" w:color="000000"/>
          <w:left w:val="none" w:sz="0" w:space="0" w:color="000000"/>
          <w:bottom w:val="none" w:sz="0" w:space="1" w:color="000000"/>
          <w:right w:val="none" w:sz="0" w:space="0" w:color="000000"/>
        </w:pBdr>
        <w:ind w:firstLine="567"/>
        <w:jc w:val="both"/>
        <w:rPr>
          <w:sz w:val="24"/>
          <w:szCs w:val="24"/>
          <w:highlight w:val="white"/>
        </w:rPr>
      </w:pPr>
      <w:r w:rsidRPr="008E38A0">
        <w:rPr>
          <w:sz w:val="24"/>
          <w:szCs w:val="24"/>
          <w:highlight w:val="white"/>
        </w:rPr>
        <w:t xml:space="preserve">з)отсутствие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13" w:tooltip="https://login.consultant.ru/link/?req=doc&amp;base=LAW&amp;n=511394&amp;dst=3521&amp;field=134&amp;date=08.10.2025" w:history="1">
        <w:r w:rsidRPr="008E38A0">
          <w:rPr>
            <w:sz w:val="24"/>
            <w:szCs w:val="24"/>
            <w:highlight w:val="white"/>
          </w:rPr>
          <w:t>статьей 70</w:t>
        </w:r>
      </w:hyperlink>
      <w:r w:rsidRPr="008E38A0">
        <w:rPr>
          <w:sz w:val="24"/>
          <w:szCs w:val="24"/>
          <w:highlight w:val="white"/>
        </w:rPr>
        <w:t xml:space="preserve"> Градостроительного кодекса Российской</w:t>
      </w:r>
      <w:r w:rsidR="007E6E30" w:rsidRPr="008E38A0">
        <w:rPr>
          <w:sz w:val="24"/>
          <w:szCs w:val="24"/>
          <w:highlight w:val="white"/>
        </w:rPr>
        <w:t xml:space="preserve"> </w:t>
      </w:r>
      <w:r w:rsidRPr="008E38A0">
        <w:rPr>
          <w:sz w:val="24"/>
          <w:szCs w:val="24"/>
          <w:highlight w:val="white"/>
        </w:rPr>
        <w:t xml:space="preserve">Федерации;            </w:t>
      </w:r>
    </w:p>
    <w:p w:rsidR="006B0CB3" w:rsidRPr="008E38A0" w:rsidRDefault="006B0CB3" w:rsidP="006B0CB3">
      <w:pPr>
        <w:ind w:firstLine="567"/>
        <w:jc w:val="both"/>
        <w:rPr>
          <w:sz w:val="24"/>
          <w:szCs w:val="24"/>
          <w:highlight w:val="white"/>
        </w:rPr>
      </w:pPr>
      <w:r w:rsidRPr="008E38A0">
        <w:rPr>
          <w:sz w:val="24"/>
          <w:szCs w:val="24"/>
          <w:highlight w:val="white"/>
        </w:rPr>
        <w:t>и) 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p w:rsidR="006B0CB3" w:rsidRPr="008E38A0" w:rsidRDefault="006B0CB3" w:rsidP="006B0CB3">
      <w:pPr>
        <w:ind w:firstLine="567"/>
        <w:jc w:val="both"/>
        <w:rPr>
          <w:sz w:val="24"/>
          <w:szCs w:val="24"/>
          <w:highlight w:val="white"/>
        </w:rPr>
      </w:pPr>
      <w:r w:rsidRPr="008E38A0">
        <w:rPr>
          <w:sz w:val="24"/>
          <w:szCs w:val="24"/>
          <w:highlight w:val="white"/>
        </w:rPr>
        <w:t>к)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sidRPr="008E38A0">
        <w:rPr>
          <w:sz w:val="24"/>
          <w:szCs w:val="24"/>
          <w:highlight w:val="white"/>
          <w:vertAlign w:val="superscript"/>
        </w:rPr>
        <w:t>7</w:t>
      </w:r>
      <w:r w:rsidRPr="008E38A0">
        <w:rPr>
          <w:sz w:val="24"/>
          <w:szCs w:val="24"/>
          <w:highlight w:val="white"/>
        </w:rPr>
        <w:t xml:space="preserve"> статьи 51 Градостроительного кодекса Российской Федерации;</w:t>
      </w:r>
    </w:p>
    <w:p w:rsidR="006B0CB3" w:rsidRPr="008E38A0" w:rsidRDefault="006B0CB3" w:rsidP="006B0CB3">
      <w:pPr>
        <w:pBdr>
          <w:top w:val="none" w:sz="0" w:space="0" w:color="000000"/>
          <w:left w:val="none" w:sz="0" w:space="0" w:color="000000"/>
          <w:bottom w:val="none" w:sz="0" w:space="0" w:color="000000"/>
          <w:right w:val="none" w:sz="0" w:space="0" w:color="000000"/>
        </w:pBdr>
        <w:ind w:firstLine="567"/>
        <w:jc w:val="both"/>
        <w:rPr>
          <w:sz w:val="24"/>
          <w:szCs w:val="24"/>
          <w:highlight w:val="white"/>
        </w:rPr>
      </w:pPr>
      <w:r w:rsidRPr="008E38A0">
        <w:rPr>
          <w:sz w:val="24"/>
          <w:szCs w:val="24"/>
          <w:highlight w:val="white"/>
        </w:rPr>
        <w:t xml:space="preserve">л)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реестр разрешений на строительство градостроительного плана земельного участка в случае поступления заявления о </w:t>
      </w:r>
      <w:r w:rsidRPr="008E38A0">
        <w:rPr>
          <w:sz w:val="24"/>
          <w:szCs w:val="24"/>
          <w:highlight w:val="white"/>
        </w:rPr>
        <w:lastRenderedPageBreak/>
        <w:t>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p w:rsidR="006B0CB3" w:rsidRPr="008E38A0" w:rsidRDefault="006B0CB3" w:rsidP="006B0CB3">
      <w:pPr>
        <w:pBdr>
          <w:top w:val="none" w:sz="0" w:space="0" w:color="000000"/>
          <w:left w:val="none" w:sz="0" w:space="0" w:color="000000"/>
          <w:bottom w:val="none" w:sz="0" w:space="0" w:color="000000"/>
          <w:right w:val="none" w:sz="0" w:space="0" w:color="000000"/>
        </w:pBdr>
        <w:ind w:firstLine="567"/>
        <w:jc w:val="both"/>
        <w:rPr>
          <w:sz w:val="24"/>
          <w:szCs w:val="24"/>
          <w:highlight w:val="white"/>
        </w:rPr>
      </w:pPr>
      <w:r w:rsidRPr="008E38A0">
        <w:rPr>
          <w:sz w:val="24"/>
          <w:szCs w:val="24"/>
          <w:highlight w:val="white"/>
        </w:rPr>
        <w:t xml:space="preserve">м)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реестр разрешений на строительство, в случае, предусмотренном </w:t>
      </w:r>
      <w:hyperlink r:id="rId14" w:tooltip="https://login.consultant.ru/link/?req=doc&amp;base=LAW&amp;n=511394&amp;dst=342&amp;field=134&amp;date=08.10.2025" w:history="1">
        <w:r w:rsidRPr="008E38A0">
          <w:rPr>
            <w:sz w:val="24"/>
            <w:szCs w:val="24"/>
            <w:highlight w:val="white"/>
          </w:rPr>
          <w:t>частью 21</w:t>
        </w:r>
      </w:hyperlink>
      <w:hyperlink r:id="rId15" w:tooltip="https://login.consultant.ru/link/?req=doc&amp;base=LAW&amp;n=511394&amp;dst=342&amp;field=134&amp;date=08.10.2025" w:history="1">
        <w:r w:rsidRPr="008E38A0">
          <w:rPr>
            <w:sz w:val="24"/>
            <w:szCs w:val="24"/>
            <w:highlight w:val="white"/>
            <w:vertAlign w:val="superscript"/>
          </w:rPr>
          <w:t>7</w:t>
        </w:r>
      </w:hyperlink>
      <w:r w:rsidRPr="008E38A0">
        <w:rPr>
          <w:sz w:val="24"/>
          <w:szCs w:val="24"/>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p w:rsidR="006B0CB3" w:rsidRPr="008E38A0" w:rsidRDefault="006B0CB3" w:rsidP="006B0CB3">
      <w:pPr>
        <w:pBdr>
          <w:top w:val="none" w:sz="0" w:space="0" w:color="000000"/>
          <w:left w:val="none" w:sz="0" w:space="0" w:color="000000"/>
          <w:bottom w:val="none" w:sz="0" w:space="0" w:color="000000"/>
          <w:right w:val="none" w:sz="0" w:space="0" w:color="000000"/>
        </w:pBdr>
        <w:ind w:firstLine="567"/>
        <w:jc w:val="both"/>
        <w:rPr>
          <w:sz w:val="24"/>
          <w:szCs w:val="24"/>
          <w:highlight w:val="white"/>
        </w:rPr>
      </w:pPr>
      <w:r w:rsidRPr="008E38A0">
        <w:rPr>
          <w:sz w:val="24"/>
          <w:szCs w:val="24"/>
          <w:highlight w:val="white"/>
        </w:rPr>
        <w:t>н)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p w:rsidR="006B0CB3" w:rsidRPr="008E38A0" w:rsidRDefault="006B0CB3" w:rsidP="006B0CB3">
      <w:pPr>
        <w:pBdr>
          <w:top w:val="none" w:sz="0" w:space="0" w:color="000000"/>
          <w:left w:val="none" w:sz="0" w:space="0" w:color="000000"/>
          <w:bottom w:val="none" w:sz="0" w:space="0" w:color="000000"/>
          <w:right w:val="none" w:sz="0" w:space="0" w:color="000000"/>
        </w:pBdr>
        <w:ind w:firstLine="567"/>
        <w:jc w:val="both"/>
        <w:rPr>
          <w:sz w:val="24"/>
          <w:szCs w:val="24"/>
          <w:highlight w:val="white"/>
        </w:rPr>
      </w:pPr>
      <w:r w:rsidRPr="008E38A0">
        <w:rPr>
          <w:sz w:val="24"/>
          <w:szCs w:val="24"/>
          <w:highlight w:val="white"/>
        </w:rPr>
        <w:t>о) подача заявления о внесении изменений в реестр разрешений на строительство менее чем за десять рабочих дней до истечения срока действия разрешения на строительство;</w:t>
      </w:r>
    </w:p>
    <w:p w:rsidR="006B0CB3" w:rsidRPr="008E38A0" w:rsidRDefault="006B0CB3" w:rsidP="006B0CB3">
      <w:pPr>
        <w:pBdr>
          <w:top w:val="none" w:sz="0" w:space="0" w:color="000000"/>
          <w:left w:val="none" w:sz="0" w:space="0" w:color="000000"/>
          <w:bottom w:val="none" w:sz="0" w:space="0" w:color="000000"/>
          <w:right w:val="none" w:sz="0" w:space="0" w:color="000000"/>
        </w:pBdr>
        <w:ind w:firstLine="567"/>
        <w:jc w:val="both"/>
        <w:rPr>
          <w:sz w:val="24"/>
          <w:szCs w:val="24"/>
          <w:highlight w:val="white"/>
        </w:rPr>
      </w:pPr>
      <w:r w:rsidRPr="008E38A0">
        <w:rPr>
          <w:sz w:val="24"/>
          <w:szCs w:val="24"/>
          <w:highlight w:val="white"/>
        </w:rPr>
        <w:t xml:space="preserve">п) наличие у уполномоченных на выдачу разрешений на строительство федерального органа исполнительной власти, исполнительного органа власти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реестр 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6" w:tooltip="https://login.consultant.ru/link/?req=doc&amp;base=LAW&amp;n=511394&amp;dst=2621&amp;field=134&amp;date=08.10.2025" w:history="1">
        <w:r w:rsidRPr="008E38A0">
          <w:rPr>
            <w:sz w:val="24"/>
            <w:szCs w:val="24"/>
            <w:highlight w:val="white"/>
          </w:rPr>
          <w:t>части 5 статьи 52</w:t>
        </w:r>
      </w:hyperlink>
      <w:r w:rsidRPr="008E38A0">
        <w:rPr>
          <w:sz w:val="24"/>
          <w:szCs w:val="24"/>
          <w:highlight w:val="white"/>
        </w:rPr>
        <w:t xml:space="preserve"> Градостроительного кодекса Российской Федерации, в случае, если внесение изменений в реестр разрешений на строительство связано с продлением срока действия разрешения на строительство;</w:t>
      </w:r>
    </w:p>
    <w:p w:rsidR="006B0CB3" w:rsidRPr="008E38A0" w:rsidRDefault="006B0CB3" w:rsidP="006B0CB3">
      <w:pPr>
        <w:ind w:firstLine="567"/>
        <w:jc w:val="both"/>
        <w:rPr>
          <w:sz w:val="24"/>
          <w:szCs w:val="24"/>
          <w:highlight w:val="white"/>
        </w:rPr>
      </w:pPr>
      <w:r w:rsidRPr="008E38A0">
        <w:rPr>
          <w:sz w:val="24"/>
          <w:szCs w:val="24"/>
          <w:highlight w:val="white"/>
        </w:rPr>
        <w:t>р) непредставление разделов проектной документации, в которые внесены изменения(в случае внесения изменений в проектную документацию, по которой выдано разрешение на строительство);</w:t>
      </w:r>
    </w:p>
    <w:p w:rsidR="006B0CB3" w:rsidRPr="008E38A0" w:rsidRDefault="006B0CB3" w:rsidP="006B0CB3">
      <w:pPr>
        <w:ind w:firstLine="567"/>
        <w:jc w:val="both"/>
        <w:rPr>
          <w:sz w:val="24"/>
          <w:szCs w:val="24"/>
          <w:highlight w:val="white"/>
        </w:rPr>
      </w:pPr>
      <w:r w:rsidRPr="008E38A0">
        <w:rPr>
          <w:sz w:val="24"/>
          <w:szCs w:val="24"/>
          <w:highlight w:val="white"/>
        </w:rPr>
        <w:t>с) отсутствие заключения органа исполнительной власти Нижегородской области или организации, проводивших экспертизу проектной документации, в которую внесены изменения, в соответствии с частью 3</w:t>
      </w:r>
      <w:r w:rsidRPr="008E38A0">
        <w:rPr>
          <w:sz w:val="24"/>
          <w:szCs w:val="24"/>
          <w:highlight w:val="white"/>
          <w:vertAlign w:val="superscript"/>
        </w:rPr>
        <w:t>5</w:t>
      </w:r>
      <w:r w:rsidRPr="008E38A0">
        <w:rPr>
          <w:sz w:val="24"/>
          <w:szCs w:val="24"/>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sidRPr="008E38A0">
        <w:rPr>
          <w:sz w:val="24"/>
          <w:szCs w:val="24"/>
          <w:highlight w:val="white"/>
          <w:vertAlign w:val="superscript"/>
        </w:rPr>
        <w:t xml:space="preserve">6 </w:t>
      </w:r>
      <w:r w:rsidRPr="008E38A0">
        <w:rPr>
          <w:sz w:val="24"/>
          <w:szCs w:val="24"/>
          <w:highlight w:val="white"/>
        </w:rPr>
        <w:t>статьи 49 Градостроительного кодекса Российской Федерации;</w:t>
      </w:r>
    </w:p>
    <w:p w:rsidR="006B0CB3" w:rsidRPr="008E38A0" w:rsidRDefault="006B0CB3" w:rsidP="006B0CB3">
      <w:pPr>
        <w:ind w:firstLine="567"/>
        <w:jc w:val="both"/>
        <w:rPr>
          <w:sz w:val="24"/>
          <w:szCs w:val="24"/>
          <w:highlight w:val="white"/>
        </w:rPr>
      </w:pPr>
      <w:r w:rsidRPr="008E38A0">
        <w:rPr>
          <w:sz w:val="24"/>
          <w:szCs w:val="24"/>
          <w:highlight w:val="white"/>
        </w:rPr>
        <w:t>т) 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sidRPr="008E38A0">
        <w:rPr>
          <w:sz w:val="24"/>
          <w:szCs w:val="24"/>
          <w:highlight w:val="white"/>
          <w:vertAlign w:val="superscript"/>
        </w:rPr>
        <w:t>10</w:t>
      </w:r>
      <w:r w:rsidRPr="008E38A0">
        <w:rPr>
          <w:sz w:val="24"/>
          <w:szCs w:val="24"/>
          <w:highlight w:val="white"/>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sidRPr="008E38A0">
        <w:rPr>
          <w:sz w:val="24"/>
          <w:szCs w:val="24"/>
          <w:highlight w:val="white"/>
          <w:vertAlign w:val="superscript"/>
        </w:rPr>
        <w:t>13</w:t>
      </w:r>
      <w:r w:rsidRPr="008E38A0">
        <w:rPr>
          <w:sz w:val="24"/>
          <w:szCs w:val="24"/>
          <w:highlight w:val="white"/>
        </w:rPr>
        <w:t xml:space="preserve"> статьи 51 Градостроительного кодекса Российской Федерации;</w:t>
      </w:r>
    </w:p>
    <w:p w:rsidR="006B0CB3" w:rsidRPr="008E38A0" w:rsidRDefault="006B0CB3" w:rsidP="006B0CB3">
      <w:pPr>
        <w:ind w:firstLine="567"/>
        <w:jc w:val="both"/>
        <w:rPr>
          <w:sz w:val="24"/>
          <w:szCs w:val="24"/>
          <w:highlight w:val="white"/>
        </w:rPr>
      </w:pPr>
      <w:r w:rsidRPr="008E38A0">
        <w:rPr>
          <w:sz w:val="24"/>
          <w:szCs w:val="24"/>
          <w:highlight w:val="white"/>
        </w:rPr>
        <w:t>у) недостоверность сведений, указанных в уведомлении о переходе прав на земельный участок, об образовании земельного участка;</w:t>
      </w:r>
    </w:p>
    <w:p w:rsidR="006B0CB3" w:rsidRPr="008E38A0" w:rsidRDefault="006B0CB3" w:rsidP="006B0CB3">
      <w:pPr>
        <w:ind w:firstLine="567"/>
        <w:jc w:val="both"/>
        <w:rPr>
          <w:sz w:val="24"/>
          <w:szCs w:val="24"/>
          <w:highlight w:val="white"/>
        </w:rPr>
      </w:pPr>
      <w:r w:rsidRPr="008E38A0">
        <w:rPr>
          <w:sz w:val="24"/>
          <w:szCs w:val="24"/>
          <w:highlight w:val="white"/>
        </w:rPr>
        <w:lastRenderedPageBreak/>
        <w:t>ф) документы (сведения), представленные заявителем, противоречат документам (сведениям), полученным в рамках межведомственного взаимодействия;</w:t>
      </w:r>
    </w:p>
    <w:p w:rsidR="006B0CB3" w:rsidRPr="008E38A0" w:rsidRDefault="006B0CB3" w:rsidP="006B0CB3">
      <w:pPr>
        <w:ind w:firstLine="567"/>
        <w:jc w:val="both"/>
        <w:rPr>
          <w:sz w:val="24"/>
          <w:szCs w:val="24"/>
          <w:highlight w:val="white"/>
        </w:rPr>
      </w:pPr>
      <w:r w:rsidRPr="008E38A0">
        <w:rPr>
          <w:sz w:val="24"/>
          <w:szCs w:val="24"/>
          <w:highlight w:val="white"/>
        </w:rPr>
        <w:t>х) отсутствие опечаток и ошибок в документах, выданных заявителю по результатам предоставления муниципальной услуги.</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 xml:space="preserve">Исчерпывающие перечни оснований </w:t>
      </w:r>
      <w:r w:rsidRPr="008E38A0">
        <w:rPr>
          <w:color w:val="000000"/>
          <w:sz w:val="24"/>
          <w:szCs w:val="24"/>
          <w:highlight w:val="white"/>
        </w:rPr>
        <w:t>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приведены в таблице 3 приложения к настоящему Административному регламенту.</w:t>
      </w:r>
    </w:p>
    <w:p w:rsidR="006B0CB3" w:rsidRPr="008E38A0" w:rsidRDefault="006B0CB3" w:rsidP="006B0CB3">
      <w:pPr>
        <w:keepNext/>
        <w:keepLines/>
        <w:spacing w:before="480" w:after="240"/>
        <w:jc w:val="center"/>
        <w:rPr>
          <w:b/>
          <w:bCs/>
          <w:sz w:val="24"/>
          <w:szCs w:val="24"/>
          <w:highlight w:val="white"/>
        </w:rPr>
      </w:pPr>
      <w:r w:rsidRPr="008E38A0">
        <w:rPr>
          <w:b/>
          <w:bCs/>
          <w:sz w:val="24"/>
          <w:szCs w:val="24"/>
          <w:highlight w:val="white"/>
        </w:rPr>
        <w:t>III. Состав, последовательность и сроки выполнения административных процедур</w:t>
      </w:r>
    </w:p>
    <w:p w:rsidR="006B0CB3" w:rsidRPr="008E38A0" w:rsidRDefault="006B0CB3" w:rsidP="006B0CB3">
      <w:pPr>
        <w:keepNext/>
        <w:keepLines/>
        <w:spacing w:before="480" w:after="240"/>
        <w:jc w:val="center"/>
        <w:rPr>
          <w:b/>
          <w:bCs/>
          <w:sz w:val="24"/>
          <w:szCs w:val="24"/>
          <w:highlight w:val="white"/>
        </w:rPr>
      </w:pPr>
      <w:r w:rsidRPr="008E38A0">
        <w:rPr>
          <w:b/>
          <w:bCs/>
          <w:sz w:val="24"/>
          <w:szCs w:val="24"/>
          <w:highlight w:val="white"/>
        </w:rPr>
        <w:t xml:space="preserve">Перечень осуществляемых при предоставлении Услуги административных процедур </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Административные процедуры, осуществляемые при предоставлении Услуги:</w:t>
      </w:r>
    </w:p>
    <w:p w:rsidR="006B0CB3" w:rsidRPr="008E38A0" w:rsidRDefault="006B0CB3" w:rsidP="006B0CB3">
      <w:pPr>
        <w:ind w:firstLine="709"/>
        <w:jc w:val="both"/>
        <w:rPr>
          <w:sz w:val="24"/>
          <w:szCs w:val="24"/>
          <w:highlight w:val="white"/>
        </w:rPr>
      </w:pPr>
      <w:r w:rsidRPr="008E38A0">
        <w:rPr>
          <w:sz w:val="24"/>
          <w:szCs w:val="24"/>
          <w:highlight w:val="white"/>
        </w:rPr>
        <w:t>а) профилирование заявителя;</w:t>
      </w:r>
    </w:p>
    <w:p w:rsidR="006B0CB3" w:rsidRPr="008E38A0" w:rsidRDefault="006B0CB3" w:rsidP="006B0CB3">
      <w:pPr>
        <w:ind w:firstLine="709"/>
        <w:jc w:val="both"/>
        <w:rPr>
          <w:sz w:val="24"/>
          <w:szCs w:val="24"/>
          <w:highlight w:val="white"/>
        </w:rPr>
      </w:pPr>
      <w:r w:rsidRPr="008E38A0">
        <w:rPr>
          <w:sz w:val="24"/>
          <w:szCs w:val="24"/>
          <w:highlight w:val="white"/>
        </w:rPr>
        <w:t>б) прием заявления и документов и (или) информации, необходимых для предоставления Услуги;</w:t>
      </w:r>
    </w:p>
    <w:p w:rsidR="006B0CB3" w:rsidRPr="008E38A0" w:rsidRDefault="006B0CB3" w:rsidP="006B0CB3">
      <w:pPr>
        <w:ind w:firstLine="709"/>
        <w:jc w:val="both"/>
        <w:rPr>
          <w:sz w:val="24"/>
          <w:szCs w:val="24"/>
          <w:highlight w:val="white"/>
        </w:rPr>
      </w:pPr>
      <w:r w:rsidRPr="008E38A0">
        <w:rPr>
          <w:sz w:val="24"/>
          <w:szCs w:val="24"/>
          <w:highlight w:val="white"/>
        </w:rPr>
        <w:t>в) межведомственное информационное взаимодействие;</w:t>
      </w:r>
    </w:p>
    <w:p w:rsidR="006B0CB3" w:rsidRPr="008E38A0" w:rsidRDefault="006B0CB3" w:rsidP="006B0CB3">
      <w:pPr>
        <w:ind w:firstLine="709"/>
        <w:jc w:val="both"/>
        <w:rPr>
          <w:sz w:val="24"/>
          <w:szCs w:val="24"/>
          <w:highlight w:val="white"/>
        </w:rPr>
      </w:pPr>
      <w:r w:rsidRPr="008E38A0">
        <w:rPr>
          <w:sz w:val="24"/>
          <w:szCs w:val="24"/>
          <w:highlight w:val="white"/>
        </w:rPr>
        <w:t>г) принятие решения о предоставлении (об отказе в предоставлении) Услуги;</w:t>
      </w:r>
    </w:p>
    <w:p w:rsidR="006B0CB3" w:rsidRPr="008E38A0" w:rsidRDefault="006B0CB3" w:rsidP="006B0CB3">
      <w:pPr>
        <w:ind w:firstLine="709"/>
        <w:jc w:val="both"/>
        <w:rPr>
          <w:sz w:val="24"/>
          <w:szCs w:val="24"/>
          <w:highlight w:val="white"/>
        </w:rPr>
      </w:pPr>
      <w:r w:rsidRPr="008E38A0">
        <w:rPr>
          <w:sz w:val="24"/>
          <w:szCs w:val="24"/>
          <w:highlight w:val="white"/>
        </w:rPr>
        <w:t>д) предоставление результата Услуги.</w:t>
      </w: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6B0CB3" w:rsidRPr="008E38A0" w:rsidRDefault="006B0CB3" w:rsidP="006B0CB3">
      <w:pPr>
        <w:ind w:left="709"/>
        <w:jc w:val="both"/>
        <w:rPr>
          <w:sz w:val="24"/>
          <w:szCs w:val="24"/>
          <w:highlight w:val="white"/>
        </w:rPr>
      </w:pPr>
    </w:p>
    <w:p w:rsidR="006B0CB3" w:rsidRPr="008E38A0" w:rsidRDefault="006B0CB3" w:rsidP="006B0CB3">
      <w:pPr>
        <w:pBdr>
          <w:top w:val="none" w:sz="0" w:space="0" w:color="000000"/>
          <w:left w:val="none" w:sz="0" w:space="0" w:color="000000"/>
          <w:bottom w:val="none" w:sz="0" w:space="0" w:color="000000"/>
          <w:right w:val="none" w:sz="0" w:space="0" w:color="000000"/>
          <w:between w:val="none" w:sz="0" w:space="0" w:color="000000"/>
        </w:pBdr>
        <w:spacing w:after="160"/>
        <w:jc w:val="center"/>
        <w:rPr>
          <w:b/>
          <w:bCs/>
          <w:color w:val="000000"/>
          <w:sz w:val="24"/>
          <w:szCs w:val="24"/>
          <w:highlight w:val="white"/>
        </w:rPr>
      </w:pPr>
      <w:r w:rsidRPr="008E38A0">
        <w:rPr>
          <w:b/>
          <w:bCs/>
          <w:color w:val="000000"/>
          <w:sz w:val="24"/>
          <w:szCs w:val="24"/>
          <w:highlight w:val="white"/>
        </w:rPr>
        <w:t>Способы информирования заявителя об изменении статуса рассмотрения заявления</w:t>
      </w:r>
    </w:p>
    <w:p w:rsidR="006B0CB3" w:rsidRPr="008E38A0" w:rsidRDefault="006B0CB3" w:rsidP="006B0CB3">
      <w:pPr>
        <w:ind w:left="709"/>
        <w:jc w:val="both"/>
        <w:rPr>
          <w:sz w:val="24"/>
          <w:szCs w:val="24"/>
          <w:highlight w:val="white"/>
        </w:rPr>
      </w:pPr>
    </w:p>
    <w:p w:rsidR="006B0CB3" w:rsidRPr="008E38A0" w:rsidRDefault="006B0CB3" w:rsidP="006B0CB3">
      <w:pPr>
        <w:numPr>
          <w:ilvl w:val="0"/>
          <w:numId w:val="9"/>
        </w:numPr>
        <w:ind w:firstLine="709"/>
        <w:jc w:val="both"/>
        <w:rPr>
          <w:sz w:val="24"/>
          <w:szCs w:val="24"/>
          <w:highlight w:val="white"/>
        </w:rPr>
      </w:pPr>
      <w:r w:rsidRPr="008E38A0">
        <w:rPr>
          <w:sz w:val="24"/>
          <w:szCs w:val="24"/>
          <w:highlight w:val="white"/>
        </w:rPr>
        <w:t xml:space="preserve"> Информирование заявителя об изменении статуса рассмотрения заявления осуществляется:</w:t>
      </w:r>
    </w:p>
    <w:p w:rsidR="006B0CB3" w:rsidRPr="008E38A0" w:rsidRDefault="006B0CB3" w:rsidP="006B0CB3">
      <w:pPr>
        <w:ind w:firstLine="567"/>
        <w:jc w:val="both"/>
        <w:rPr>
          <w:sz w:val="24"/>
          <w:szCs w:val="24"/>
          <w:highlight w:val="white"/>
        </w:rPr>
      </w:pPr>
      <w:r w:rsidRPr="008E38A0">
        <w:rPr>
          <w:sz w:val="24"/>
          <w:szCs w:val="24"/>
          <w:highlight w:val="white"/>
        </w:rPr>
        <w:t>а) в личном кабинете на Едином портале;</w:t>
      </w:r>
    </w:p>
    <w:p w:rsidR="006B0CB3" w:rsidRPr="008E38A0" w:rsidRDefault="006B0CB3" w:rsidP="006B0CB3">
      <w:pPr>
        <w:ind w:firstLine="567"/>
        <w:jc w:val="both"/>
        <w:rPr>
          <w:sz w:val="24"/>
          <w:szCs w:val="24"/>
          <w:highlight w:val="white"/>
        </w:rPr>
      </w:pPr>
      <w:r w:rsidRPr="008E38A0">
        <w:rPr>
          <w:sz w:val="24"/>
          <w:szCs w:val="24"/>
          <w:highlight w:val="white"/>
        </w:rPr>
        <w:t>б) в личном кабинете на Региональном портале (при наличии технической возможности);</w:t>
      </w:r>
    </w:p>
    <w:p w:rsidR="006B0CB3" w:rsidRPr="008E38A0" w:rsidRDefault="006B0CB3" w:rsidP="006B0CB3">
      <w:pPr>
        <w:ind w:firstLine="567"/>
        <w:jc w:val="both"/>
        <w:rPr>
          <w:sz w:val="24"/>
          <w:szCs w:val="24"/>
          <w:highlight w:val="white"/>
        </w:rPr>
      </w:pPr>
      <w:r w:rsidRPr="008E38A0">
        <w:rPr>
          <w:sz w:val="24"/>
          <w:szCs w:val="24"/>
          <w:highlight w:val="white"/>
        </w:rPr>
        <w:t>в) с использованием ГИСОГД.</w:t>
      </w:r>
    </w:p>
    <w:p w:rsidR="006B0CB3" w:rsidRPr="008E38A0" w:rsidRDefault="006B0CB3" w:rsidP="006B0CB3">
      <w:pPr>
        <w:rPr>
          <w:color w:val="000000"/>
          <w:sz w:val="24"/>
          <w:szCs w:val="24"/>
          <w:highlight w:val="white"/>
        </w:rPr>
      </w:pPr>
      <w:r w:rsidRPr="008E38A0">
        <w:rPr>
          <w:sz w:val="24"/>
          <w:szCs w:val="24"/>
        </w:rPr>
        <w:br w:type="page" w:clear="all"/>
      </w:r>
    </w:p>
    <w:p w:rsidR="006B0CB3" w:rsidRPr="008E38A0" w:rsidRDefault="006B0CB3" w:rsidP="006B0CB3">
      <w:pPr>
        <w:pBdr>
          <w:top w:val="none" w:sz="0" w:space="0" w:color="000000"/>
          <w:left w:val="none" w:sz="0" w:space="0" w:color="000000"/>
          <w:bottom w:val="none" w:sz="0" w:space="0" w:color="000000"/>
          <w:right w:val="none" w:sz="0" w:space="0" w:color="000000"/>
          <w:between w:val="none" w:sz="0" w:space="0" w:color="000000"/>
        </w:pBdr>
        <w:ind w:left="6237"/>
        <w:rPr>
          <w:color w:val="000000"/>
          <w:sz w:val="24"/>
          <w:szCs w:val="24"/>
          <w:highlight w:val="white"/>
        </w:rPr>
      </w:pPr>
      <w:r w:rsidRPr="008E38A0">
        <w:rPr>
          <w:color w:val="000000"/>
          <w:sz w:val="24"/>
          <w:szCs w:val="24"/>
          <w:highlight w:val="white"/>
        </w:rPr>
        <w:lastRenderedPageBreak/>
        <w:t>ПРИЛОЖЕНИЕ</w:t>
      </w:r>
    </w:p>
    <w:p w:rsidR="006B0CB3" w:rsidRPr="008E38A0" w:rsidRDefault="006B0CB3" w:rsidP="006B0CB3">
      <w:pPr>
        <w:ind w:left="4677"/>
        <w:jc w:val="both"/>
        <w:rPr>
          <w:sz w:val="24"/>
          <w:szCs w:val="24"/>
          <w:highlight w:val="white"/>
        </w:rPr>
      </w:pPr>
      <w:r w:rsidRPr="008E38A0">
        <w:rPr>
          <w:sz w:val="24"/>
          <w:szCs w:val="24"/>
          <w:highlight w:val="white"/>
        </w:rPr>
        <w:t xml:space="preserve">к административному регламенту </w:t>
      </w:r>
      <w:r w:rsidR="009812DD" w:rsidRPr="008E38A0">
        <w:rPr>
          <w:sz w:val="24"/>
          <w:szCs w:val="24"/>
          <w:highlight w:val="white"/>
        </w:rPr>
        <w:t>администрации Вознесенского муниципального округа Нижегородской области</w:t>
      </w:r>
      <w:r w:rsidRPr="008E38A0">
        <w:rPr>
          <w:i/>
          <w:iCs/>
          <w:sz w:val="24"/>
          <w:szCs w:val="24"/>
          <w:highlight w:val="white"/>
        </w:rPr>
        <w:t xml:space="preserve"> </w:t>
      </w:r>
      <w:r w:rsidRPr="008E38A0">
        <w:rPr>
          <w:sz w:val="24"/>
          <w:szCs w:val="24"/>
          <w:highlight w:val="white"/>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B0CB3" w:rsidRPr="008E38A0" w:rsidRDefault="006B0CB3" w:rsidP="006B0CB3">
      <w:pPr>
        <w:ind w:left="4677"/>
        <w:jc w:val="both"/>
        <w:rPr>
          <w:sz w:val="24"/>
          <w:szCs w:val="24"/>
          <w:highlight w:val="white"/>
        </w:rPr>
      </w:pPr>
    </w:p>
    <w:p w:rsidR="006B0CB3" w:rsidRPr="008E38A0" w:rsidRDefault="006B0CB3" w:rsidP="006B0CB3">
      <w:pPr>
        <w:jc w:val="center"/>
        <w:rPr>
          <w:sz w:val="24"/>
          <w:szCs w:val="24"/>
          <w:highlight w:val="white"/>
        </w:rPr>
      </w:pPr>
      <w:r w:rsidRPr="008E38A0">
        <w:rPr>
          <w:b/>
          <w:bCs/>
          <w:sz w:val="24"/>
          <w:szCs w:val="24"/>
          <w:highlight w:val="white"/>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оснований для приостановления предоставления Услуги или отказа в предоставлении Услуги, формы заявления и документов, необходимых для предоставления Услуги</w:t>
      </w:r>
    </w:p>
    <w:p w:rsidR="006B0CB3" w:rsidRPr="008E38A0" w:rsidRDefault="006B0CB3" w:rsidP="006B0CB3">
      <w:pPr>
        <w:jc w:val="center"/>
        <w:rPr>
          <w:sz w:val="24"/>
          <w:szCs w:val="24"/>
          <w:highlight w:val="white"/>
        </w:rPr>
      </w:pPr>
    </w:p>
    <w:p w:rsidR="006B0CB3" w:rsidRPr="008E38A0" w:rsidRDefault="006B0CB3" w:rsidP="006B0CB3">
      <w:pPr>
        <w:jc w:val="center"/>
        <w:rPr>
          <w:b/>
          <w:bCs/>
          <w:sz w:val="24"/>
          <w:szCs w:val="24"/>
          <w:highlight w:val="white"/>
        </w:rPr>
      </w:pPr>
      <w:r w:rsidRPr="008E38A0">
        <w:rPr>
          <w:b/>
          <w:bCs/>
          <w:sz w:val="24"/>
          <w:szCs w:val="24"/>
          <w:highlight w:val="white"/>
        </w:rPr>
        <w:t>I. Перечень условных обозначений и сокращений</w:t>
      </w:r>
    </w:p>
    <w:p w:rsidR="006B0CB3" w:rsidRPr="008E38A0" w:rsidRDefault="006B0CB3" w:rsidP="006B0CB3">
      <w:pPr>
        <w:jc w:val="center"/>
        <w:rPr>
          <w:b/>
          <w:bCs/>
          <w:sz w:val="24"/>
          <w:szCs w:val="24"/>
          <w:highlight w:val="white"/>
        </w:rPr>
      </w:pPr>
    </w:p>
    <w:p w:rsidR="006B0CB3" w:rsidRPr="008E38A0" w:rsidRDefault="006B0CB3" w:rsidP="006B0CB3">
      <w:pPr>
        <w:numPr>
          <w:ilvl w:val="0"/>
          <w:numId w:val="7"/>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 w:val="24"/>
          <w:szCs w:val="24"/>
          <w:highlight w:val="white"/>
        </w:rPr>
      </w:pPr>
      <w:r w:rsidRPr="008E38A0">
        <w:rPr>
          <w:color w:val="000000"/>
          <w:sz w:val="24"/>
          <w:szCs w:val="24"/>
          <w:highlight w:val="white"/>
        </w:rPr>
        <w:t>Перечень используемых сокращений:</w:t>
      </w:r>
    </w:p>
    <w:p w:rsidR="006B0CB3" w:rsidRPr="008E38A0" w:rsidRDefault="006B0CB3" w:rsidP="006B0CB3">
      <w:pPr>
        <w:numPr>
          <w:ilvl w:val="1"/>
          <w:numId w:val="9"/>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8E38A0">
        <w:rPr>
          <w:color w:val="000000"/>
          <w:sz w:val="24"/>
          <w:szCs w:val="24"/>
          <w:highlight w:val="white"/>
        </w:rPr>
        <w:t>Административный регламент -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B0CB3" w:rsidRPr="008E38A0" w:rsidRDefault="006B0CB3" w:rsidP="006B0CB3">
      <w:pPr>
        <w:numPr>
          <w:ilvl w:val="1"/>
          <w:numId w:val="9"/>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8E38A0">
        <w:rPr>
          <w:color w:val="000000"/>
          <w:sz w:val="24"/>
          <w:szCs w:val="24"/>
          <w:highlight w:val="white"/>
        </w:rPr>
        <w:t>Услуга - муниципальная услуга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6B0CB3" w:rsidRPr="008E38A0" w:rsidRDefault="006B0CB3" w:rsidP="006B0CB3">
      <w:pPr>
        <w:numPr>
          <w:ilvl w:val="1"/>
          <w:numId w:val="9"/>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8E38A0">
        <w:rPr>
          <w:color w:val="000000"/>
          <w:sz w:val="24"/>
          <w:szCs w:val="24"/>
          <w:highlight w:val="white"/>
        </w:rPr>
        <w:t>Заявитель – физические лица и юридические лица;</w:t>
      </w:r>
    </w:p>
    <w:p w:rsidR="006B0CB3" w:rsidRPr="008E38A0" w:rsidRDefault="006B0CB3" w:rsidP="006B0CB3">
      <w:pPr>
        <w:numPr>
          <w:ilvl w:val="1"/>
          <w:numId w:val="9"/>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8E38A0">
        <w:rPr>
          <w:color w:val="000000"/>
          <w:sz w:val="24"/>
          <w:szCs w:val="24"/>
          <w:highlight w:val="white"/>
        </w:rPr>
        <w:t>Единый портал - федеральная государственная информационная система «Единый портал государственных и муниципальных услуг (функций)»;</w:t>
      </w:r>
    </w:p>
    <w:p w:rsidR="006B0CB3" w:rsidRPr="008E38A0" w:rsidRDefault="006B0CB3" w:rsidP="006B0CB3">
      <w:pPr>
        <w:numPr>
          <w:ilvl w:val="1"/>
          <w:numId w:val="9"/>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8E38A0">
        <w:rPr>
          <w:color w:val="000000"/>
          <w:sz w:val="24"/>
          <w:szCs w:val="24"/>
          <w:highlight w:val="white"/>
        </w:rPr>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6B0CB3" w:rsidRPr="008E38A0" w:rsidRDefault="006B0CB3" w:rsidP="006B0CB3">
      <w:pPr>
        <w:numPr>
          <w:ilvl w:val="1"/>
          <w:numId w:val="9"/>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8E38A0">
        <w:rPr>
          <w:color w:val="000000"/>
          <w:sz w:val="24"/>
          <w:szCs w:val="24"/>
          <w:highlight w:val="white"/>
        </w:rPr>
        <w:t>Орган местного самоуправления - (</w:t>
      </w:r>
      <w:r w:rsidRPr="008E38A0">
        <w:rPr>
          <w:i/>
          <w:iCs/>
          <w:color w:val="000000"/>
          <w:sz w:val="24"/>
          <w:szCs w:val="24"/>
          <w:highlight w:val="white"/>
        </w:rPr>
        <w:t>указывается наименование органа местного самоуправления</w:t>
      </w:r>
      <w:r w:rsidRPr="008E38A0">
        <w:rPr>
          <w:color w:val="000000"/>
          <w:sz w:val="24"/>
          <w:szCs w:val="24"/>
          <w:highlight w:val="white"/>
        </w:rPr>
        <w:t>);</w:t>
      </w:r>
    </w:p>
    <w:p w:rsidR="006B0CB3" w:rsidRPr="008E38A0" w:rsidRDefault="006B0CB3" w:rsidP="006B0CB3">
      <w:pPr>
        <w:numPr>
          <w:ilvl w:val="1"/>
          <w:numId w:val="9"/>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8E38A0">
        <w:rPr>
          <w:color w:val="000000"/>
          <w:sz w:val="24"/>
          <w:szCs w:val="24"/>
          <w:highlight w:val="white"/>
        </w:rPr>
        <w:t>МФЦ - 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6B0CB3" w:rsidRPr="008E38A0" w:rsidRDefault="006B0CB3" w:rsidP="006B0CB3">
      <w:pPr>
        <w:numPr>
          <w:ilvl w:val="1"/>
          <w:numId w:val="9"/>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8E38A0">
        <w:rPr>
          <w:color w:val="000000"/>
          <w:sz w:val="24"/>
          <w:szCs w:val="24"/>
          <w:highlight w:val="white"/>
        </w:rPr>
        <w:t xml:space="preserve">ГИСОГД - государственной информационной системы обеспечения градостроительной деятельности с функциями автоматизированной информационной </w:t>
      </w:r>
      <w:r w:rsidRPr="008E38A0">
        <w:rPr>
          <w:color w:val="000000"/>
          <w:sz w:val="24"/>
          <w:szCs w:val="24"/>
          <w:highlight w:val="white"/>
        </w:rPr>
        <w:lastRenderedPageBreak/>
        <w:t>системы аналитической поддержки осуществления полномочий в области градостроительной деятельности.</w:t>
      </w:r>
    </w:p>
    <w:p w:rsidR="006B0CB3" w:rsidRPr="008E38A0" w:rsidRDefault="006B0CB3" w:rsidP="006B0CB3">
      <w:pPr>
        <w:numPr>
          <w:ilvl w:val="1"/>
          <w:numId w:val="9"/>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8E38A0">
        <w:rPr>
          <w:color w:val="000000"/>
          <w:sz w:val="24"/>
          <w:szCs w:val="24"/>
          <w:highlight w:val="white"/>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B0CB3" w:rsidRPr="008E38A0" w:rsidRDefault="006B0CB3" w:rsidP="006B0CB3">
      <w:pPr>
        <w:numPr>
          <w:ilvl w:val="1"/>
          <w:numId w:val="9"/>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8E38A0">
        <w:rPr>
          <w:color w:val="000000"/>
          <w:sz w:val="24"/>
          <w:szCs w:val="24"/>
          <w:highlight w:val="white"/>
        </w:rPr>
        <w:t>Соглашение о взаимодействии - соглашение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органа местного самоуправления;</w:t>
      </w:r>
    </w:p>
    <w:p w:rsidR="006B0CB3" w:rsidRPr="008E38A0" w:rsidRDefault="006B0CB3" w:rsidP="006B0CB3">
      <w:pPr>
        <w:numPr>
          <w:ilvl w:val="1"/>
          <w:numId w:val="9"/>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8E38A0">
        <w:rPr>
          <w:color w:val="000000"/>
          <w:sz w:val="24"/>
          <w:szCs w:val="24"/>
          <w:highlight w:val="white"/>
        </w:rPr>
        <w:t>ЕГРН - Единый государственный реестр недвижимости;</w:t>
      </w:r>
    </w:p>
    <w:p w:rsidR="006B0CB3" w:rsidRPr="008E38A0" w:rsidRDefault="006B0CB3" w:rsidP="006B0CB3">
      <w:pPr>
        <w:numPr>
          <w:ilvl w:val="1"/>
          <w:numId w:val="9"/>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8E38A0">
        <w:rPr>
          <w:color w:val="000000"/>
          <w:sz w:val="24"/>
          <w:szCs w:val="24"/>
          <w:highlight w:val="white"/>
        </w:rPr>
        <w:t>ЕГРЮЛ - Единый государственный реестр юридических лиц;</w:t>
      </w:r>
    </w:p>
    <w:p w:rsidR="006B0CB3" w:rsidRPr="008E38A0" w:rsidRDefault="006B0CB3" w:rsidP="006B0CB3">
      <w:pPr>
        <w:numPr>
          <w:ilvl w:val="1"/>
          <w:numId w:val="9"/>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8E38A0">
        <w:rPr>
          <w:color w:val="000000"/>
          <w:sz w:val="24"/>
          <w:szCs w:val="24"/>
          <w:highlight w:val="white"/>
        </w:rPr>
        <w:t>Соглашение -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w:t>
      </w:r>
    </w:p>
    <w:p w:rsidR="006B0CB3" w:rsidRPr="008E38A0" w:rsidRDefault="006B0CB3" w:rsidP="006B0CB3">
      <w:pPr>
        <w:numPr>
          <w:ilvl w:val="1"/>
          <w:numId w:val="9"/>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8E38A0">
        <w:rPr>
          <w:color w:val="000000"/>
          <w:sz w:val="24"/>
          <w:szCs w:val="24"/>
          <w:highlight w:val="white"/>
        </w:rPr>
        <w:t xml:space="preserve">СНИЛС - </w:t>
      </w:r>
      <w:r w:rsidRPr="008E38A0">
        <w:rPr>
          <w:color w:val="000000"/>
          <w:sz w:val="24"/>
          <w:szCs w:val="24"/>
          <w:shd w:val="clear" w:color="auto" w:fill="FFFFFF"/>
        </w:rPr>
        <w:t>страховой номер индивидуального лицевого счета в системе обязательного пенсионного страхования России;</w:t>
      </w:r>
    </w:p>
    <w:p w:rsidR="006B0CB3" w:rsidRPr="008E38A0" w:rsidRDefault="006B0CB3" w:rsidP="006B0CB3">
      <w:pPr>
        <w:numPr>
          <w:ilvl w:val="1"/>
          <w:numId w:val="9"/>
        </w:numPr>
        <w:pBdr>
          <w:top w:val="none" w:sz="4" w:space="0" w:color="000000"/>
          <w:left w:val="none" w:sz="4" w:space="0" w:color="000000"/>
          <w:bottom w:val="none" w:sz="4" w:space="0" w:color="000000"/>
          <w:right w:val="none" w:sz="4" w:space="0" w:color="000000"/>
          <w:between w:val="none" w:sz="4" w:space="0" w:color="000000"/>
        </w:pBdr>
        <w:ind w:left="0" w:firstLine="766"/>
        <w:jc w:val="both"/>
        <w:rPr>
          <w:sz w:val="24"/>
          <w:szCs w:val="24"/>
          <w:highlight w:val="white"/>
        </w:rPr>
      </w:pPr>
      <w:r w:rsidRPr="008E38A0">
        <w:rPr>
          <w:color w:val="000000"/>
          <w:sz w:val="24"/>
          <w:szCs w:val="24"/>
          <w:highlight w:val="white"/>
        </w:rPr>
        <w:t>ИНН -</w:t>
      </w:r>
      <w:r w:rsidRPr="008E38A0">
        <w:rPr>
          <w:color w:val="000000"/>
          <w:sz w:val="24"/>
          <w:szCs w:val="24"/>
          <w:shd w:val="clear" w:color="auto" w:fill="FFFFFF"/>
        </w:rPr>
        <w:t>идентификационный номер налогоплательщика.</w:t>
      </w:r>
    </w:p>
    <w:p w:rsidR="006B0CB3" w:rsidRPr="008E38A0" w:rsidRDefault="006B0CB3" w:rsidP="006B0CB3">
      <w:pPr>
        <w:rPr>
          <w:sz w:val="24"/>
          <w:szCs w:val="24"/>
          <w:highlight w:val="white"/>
        </w:rPr>
      </w:pPr>
      <w:r w:rsidRPr="008E38A0">
        <w:rPr>
          <w:sz w:val="24"/>
          <w:szCs w:val="24"/>
        </w:rPr>
        <w:br w:type="page" w:clear="all"/>
      </w:r>
    </w:p>
    <w:p w:rsidR="006B0CB3" w:rsidRPr="008E38A0" w:rsidRDefault="006B0CB3" w:rsidP="006B0CB3">
      <w:pPr>
        <w:rPr>
          <w:b/>
          <w:bCs/>
          <w:sz w:val="24"/>
          <w:szCs w:val="24"/>
          <w:highlight w:val="white"/>
        </w:rPr>
      </w:pPr>
    </w:p>
    <w:p w:rsidR="006B0CB3" w:rsidRPr="008E38A0" w:rsidRDefault="006B0CB3" w:rsidP="006B0CB3">
      <w:pPr>
        <w:spacing w:after="240"/>
        <w:jc w:val="center"/>
        <w:rPr>
          <w:b/>
          <w:bCs/>
          <w:sz w:val="24"/>
          <w:szCs w:val="24"/>
          <w:highlight w:val="white"/>
        </w:rPr>
      </w:pPr>
      <w:r w:rsidRPr="008E38A0">
        <w:rPr>
          <w:b/>
          <w:bCs/>
          <w:sz w:val="24"/>
          <w:szCs w:val="24"/>
          <w:highlight w:val="white"/>
        </w:rPr>
        <w:t>II. Идентификаторы категорий (признаков) заявителей</w:t>
      </w:r>
    </w:p>
    <w:p w:rsidR="006B0CB3" w:rsidRPr="008E38A0" w:rsidRDefault="006B0CB3" w:rsidP="006B0CB3">
      <w:pPr>
        <w:spacing w:after="240"/>
        <w:jc w:val="right"/>
        <w:rPr>
          <w:sz w:val="24"/>
          <w:szCs w:val="24"/>
          <w:highlight w:val="white"/>
        </w:rPr>
      </w:pPr>
      <w:r w:rsidRPr="008E38A0">
        <w:rPr>
          <w:sz w:val="24"/>
          <w:szCs w:val="24"/>
          <w:highlight w:val="white"/>
        </w:rPr>
        <w:t>Таблица 1</w:t>
      </w:r>
    </w:p>
    <w:tbl>
      <w:tblPr>
        <w:tblStyle w:val="StGen0"/>
        <w:tblW w:w="11624" w:type="dxa"/>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3010"/>
        <w:gridCol w:w="676"/>
        <w:gridCol w:w="708"/>
        <w:gridCol w:w="567"/>
        <w:gridCol w:w="709"/>
        <w:gridCol w:w="709"/>
        <w:gridCol w:w="709"/>
        <w:gridCol w:w="567"/>
        <w:gridCol w:w="708"/>
        <w:gridCol w:w="709"/>
        <w:gridCol w:w="709"/>
        <w:gridCol w:w="567"/>
        <w:gridCol w:w="709"/>
      </w:tblGrid>
      <w:tr w:rsidR="006B0CB3" w:rsidRPr="008E38A0" w:rsidTr="00EC6B6D">
        <w:tc>
          <w:tcPr>
            <w:tcW w:w="567" w:type="dxa"/>
            <w:vMerge w:val="restart"/>
            <w:noWrap/>
          </w:tcPr>
          <w:p w:rsidR="006B0CB3" w:rsidRPr="008E38A0" w:rsidRDefault="006B0CB3" w:rsidP="00EC6B6D">
            <w:pPr>
              <w:rPr>
                <w:sz w:val="24"/>
                <w:szCs w:val="24"/>
                <w:highlight w:val="white"/>
              </w:rPr>
            </w:pPr>
            <w:r w:rsidRPr="008E38A0">
              <w:rPr>
                <w:sz w:val="24"/>
                <w:szCs w:val="24"/>
                <w:highlight w:val="white"/>
              </w:rPr>
              <w:t>№ п/п</w:t>
            </w:r>
          </w:p>
        </w:tc>
        <w:tc>
          <w:tcPr>
            <w:tcW w:w="3010" w:type="dxa"/>
            <w:vMerge w:val="restart"/>
            <w:noWrap/>
          </w:tcPr>
          <w:p w:rsidR="006B0CB3" w:rsidRPr="008E38A0" w:rsidRDefault="006B0CB3" w:rsidP="00EC6B6D">
            <w:pPr>
              <w:rPr>
                <w:sz w:val="24"/>
                <w:szCs w:val="24"/>
                <w:highlight w:val="white"/>
              </w:rPr>
            </w:pPr>
            <w:r w:rsidRPr="008E38A0">
              <w:rPr>
                <w:sz w:val="24"/>
                <w:szCs w:val="24"/>
                <w:highlight w:val="white"/>
              </w:rPr>
              <w:t>Наименования отдельных признаков заявителей</w:t>
            </w:r>
          </w:p>
          <w:p w:rsidR="006B0CB3" w:rsidRPr="008E38A0" w:rsidRDefault="006B0CB3" w:rsidP="00EC6B6D">
            <w:pPr>
              <w:rPr>
                <w:sz w:val="24"/>
                <w:szCs w:val="24"/>
                <w:highlight w:val="white"/>
              </w:rPr>
            </w:pPr>
          </w:p>
          <w:p w:rsidR="006B0CB3" w:rsidRPr="008E38A0" w:rsidRDefault="006B0CB3" w:rsidP="00EC6B6D">
            <w:pPr>
              <w:rPr>
                <w:sz w:val="24"/>
                <w:szCs w:val="24"/>
                <w:highlight w:val="white"/>
              </w:rPr>
            </w:pPr>
          </w:p>
        </w:tc>
        <w:tc>
          <w:tcPr>
            <w:tcW w:w="8047" w:type="dxa"/>
            <w:gridSpan w:val="12"/>
            <w:noWrap/>
          </w:tcPr>
          <w:p w:rsidR="006B0CB3" w:rsidRPr="008E38A0" w:rsidRDefault="006B0CB3" w:rsidP="00EC6B6D">
            <w:pPr>
              <w:rPr>
                <w:sz w:val="24"/>
                <w:szCs w:val="24"/>
                <w:highlight w:val="white"/>
              </w:rPr>
            </w:pPr>
            <w:r w:rsidRPr="008E38A0">
              <w:rPr>
                <w:sz w:val="24"/>
                <w:szCs w:val="24"/>
                <w:highlight w:val="white"/>
              </w:rPr>
              <w:t>Результат предоставления государственной услуги (цели обращения за предоставлением услуги)</w:t>
            </w:r>
          </w:p>
        </w:tc>
      </w:tr>
      <w:tr w:rsidR="006B0CB3" w:rsidRPr="008E38A0" w:rsidTr="00EC6B6D">
        <w:trPr>
          <w:trHeight w:val="230"/>
        </w:trPr>
        <w:tc>
          <w:tcPr>
            <w:tcW w:w="567" w:type="dxa"/>
            <w:vMerge/>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highlight w:val="white"/>
              </w:rPr>
            </w:pPr>
          </w:p>
        </w:tc>
        <w:tc>
          <w:tcPr>
            <w:tcW w:w="3010" w:type="dxa"/>
            <w:vMerge/>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highlight w:val="white"/>
              </w:rPr>
            </w:pPr>
          </w:p>
        </w:tc>
        <w:tc>
          <w:tcPr>
            <w:tcW w:w="4645" w:type="dxa"/>
            <w:gridSpan w:val="7"/>
            <w:noWrap/>
          </w:tcPr>
          <w:p w:rsidR="006B0CB3" w:rsidRPr="008E38A0" w:rsidRDefault="006B0CB3" w:rsidP="00EC6B6D">
            <w:pPr>
              <w:rPr>
                <w:sz w:val="24"/>
                <w:szCs w:val="24"/>
                <w:highlight w:val="white"/>
              </w:rPr>
            </w:pPr>
            <w:r w:rsidRPr="008E38A0">
              <w:rPr>
                <w:sz w:val="24"/>
                <w:szCs w:val="24"/>
                <w:highlight w:val="white"/>
              </w:rPr>
              <w:t>Выдача разрешения на строительство</w:t>
            </w:r>
          </w:p>
        </w:tc>
        <w:tc>
          <w:tcPr>
            <w:tcW w:w="2126" w:type="dxa"/>
            <w:gridSpan w:val="3"/>
            <w:noWrap/>
          </w:tcPr>
          <w:p w:rsidR="006B0CB3" w:rsidRPr="008E38A0" w:rsidRDefault="006B0CB3" w:rsidP="00EC6B6D">
            <w:pPr>
              <w:rPr>
                <w:sz w:val="24"/>
                <w:szCs w:val="24"/>
                <w:highlight w:val="white"/>
              </w:rPr>
            </w:pPr>
            <w:r w:rsidRPr="008E38A0">
              <w:rPr>
                <w:sz w:val="24"/>
                <w:szCs w:val="24"/>
                <w:highlight w:val="white"/>
              </w:rPr>
              <w:t>Внесение изменений в разрешение на строительство</w:t>
            </w:r>
          </w:p>
        </w:tc>
        <w:tc>
          <w:tcPr>
            <w:tcW w:w="567" w:type="dxa"/>
            <w:vMerge w:val="restart"/>
            <w:noWrap/>
          </w:tcPr>
          <w:p w:rsidR="006B0CB3" w:rsidRPr="008E38A0" w:rsidRDefault="006B0CB3" w:rsidP="00EC6B6D">
            <w:pPr>
              <w:rPr>
                <w:sz w:val="24"/>
                <w:szCs w:val="24"/>
                <w:highlight w:val="white"/>
              </w:rPr>
            </w:pPr>
            <w:r w:rsidRPr="008E38A0">
              <w:rPr>
                <w:sz w:val="24"/>
                <w:szCs w:val="24"/>
                <w:highlight w:val="white"/>
              </w:rPr>
              <w:t>Выдача дубликата разрешения на строительство</w:t>
            </w:r>
          </w:p>
          <w:p w:rsidR="006B0CB3" w:rsidRPr="008E38A0" w:rsidRDefault="006B0CB3" w:rsidP="00EC6B6D">
            <w:pPr>
              <w:rPr>
                <w:sz w:val="24"/>
                <w:szCs w:val="24"/>
                <w:highlight w:val="white"/>
              </w:rPr>
            </w:pPr>
          </w:p>
        </w:tc>
        <w:tc>
          <w:tcPr>
            <w:tcW w:w="709" w:type="dxa"/>
            <w:vMerge w:val="restart"/>
            <w:noWrap/>
          </w:tcPr>
          <w:p w:rsidR="006B0CB3" w:rsidRPr="008E38A0" w:rsidRDefault="006B0CB3" w:rsidP="00EC6B6D">
            <w:pPr>
              <w:rPr>
                <w:sz w:val="24"/>
                <w:szCs w:val="24"/>
                <w:highlight w:val="white"/>
              </w:rPr>
            </w:pPr>
            <w:r w:rsidRPr="008E38A0">
              <w:rPr>
                <w:sz w:val="24"/>
                <w:szCs w:val="24"/>
                <w:highlight w:val="white"/>
              </w:rPr>
              <w:t>Исправление допущенных опечаток и ошибок в разрешении на строительство</w:t>
            </w:r>
          </w:p>
        </w:tc>
      </w:tr>
      <w:tr w:rsidR="006B0CB3" w:rsidRPr="008E38A0" w:rsidTr="00EC6B6D">
        <w:trPr>
          <w:trHeight w:val="596"/>
        </w:trPr>
        <w:tc>
          <w:tcPr>
            <w:tcW w:w="567" w:type="dxa"/>
            <w:vMerge/>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highlight w:val="white"/>
              </w:rPr>
            </w:pPr>
          </w:p>
        </w:tc>
        <w:tc>
          <w:tcPr>
            <w:tcW w:w="3010" w:type="dxa"/>
            <w:vMerge/>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highlight w:val="white"/>
              </w:rPr>
            </w:pPr>
          </w:p>
        </w:tc>
        <w:tc>
          <w:tcPr>
            <w:tcW w:w="676" w:type="dxa"/>
            <w:noWrap/>
          </w:tcPr>
          <w:p w:rsidR="006B0CB3" w:rsidRPr="008E38A0" w:rsidRDefault="006B0CB3" w:rsidP="00EC6B6D">
            <w:pPr>
              <w:rPr>
                <w:sz w:val="24"/>
                <w:szCs w:val="24"/>
                <w:highlight w:val="white"/>
              </w:rPr>
            </w:pPr>
            <w:r w:rsidRPr="008E38A0">
              <w:rPr>
                <w:sz w:val="24"/>
                <w:szCs w:val="24"/>
                <w:highlight w:val="white"/>
              </w:rPr>
              <w:t xml:space="preserve">Объект капитального строительства </w:t>
            </w:r>
          </w:p>
        </w:tc>
        <w:tc>
          <w:tcPr>
            <w:tcW w:w="708" w:type="dxa"/>
            <w:noWrap/>
          </w:tcPr>
          <w:p w:rsidR="006B0CB3" w:rsidRPr="008E38A0" w:rsidRDefault="006B0CB3" w:rsidP="00EC6B6D">
            <w:pPr>
              <w:rPr>
                <w:sz w:val="24"/>
                <w:szCs w:val="24"/>
                <w:highlight w:val="white"/>
              </w:rPr>
            </w:pPr>
            <w:r w:rsidRPr="008E38A0">
              <w:rPr>
                <w:sz w:val="24"/>
                <w:szCs w:val="24"/>
              </w:rPr>
              <w:t>Объект капитального строительства, не являющийся линейным объектом и строительство или реконструкция которого планируется в границах территории историческог</w:t>
            </w:r>
            <w:r w:rsidRPr="008E38A0">
              <w:rPr>
                <w:sz w:val="24"/>
                <w:szCs w:val="24"/>
              </w:rPr>
              <w:lastRenderedPageBreak/>
              <w:t>о поселения федерального или регионального значения</w:t>
            </w:r>
          </w:p>
        </w:tc>
        <w:tc>
          <w:tcPr>
            <w:tcW w:w="567" w:type="dxa"/>
            <w:noWrap/>
          </w:tcPr>
          <w:p w:rsidR="006B0CB3" w:rsidRPr="008E38A0" w:rsidRDefault="006B0CB3" w:rsidP="00EC6B6D">
            <w:pPr>
              <w:rPr>
                <w:sz w:val="24"/>
                <w:szCs w:val="24"/>
                <w:highlight w:val="white"/>
              </w:rPr>
            </w:pPr>
            <w:r w:rsidRPr="008E38A0">
              <w:rPr>
                <w:sz w:val="24"/>
                <w:szCs w:val="24"/>
              </w:rPr>
              <w:lastRenderedPageBreak/>
              <w:t>Проведение работ по сохранению объекта культурного наследия</w:t>
            </w:r>
          </w:p>
        </w:tc>
        <w:tc>
          <w:tcPr>
            <w:tcW w:w="709" w:type="dxa"/>
            <w:noWrap/>
          </w:tcPr>
          <w:p w:rsidR="006B0CB3" w:rsidRPr="008E38A0" w:rsidRDefault="006B0CB3" w:rsidP="00EC6B6D">
            <w:pPr>
              <w:rPr>
                <w:sz w:val="24"/>
                <w:szCs w:val="24"/>
                <w:highlight w:val="white"/>
              </w:rPr>
            </w:pPr>
            <w:r w:rsidRPr="008E38A0">
              <w:rPr>
                <w:sz w:val="24"/>
                <w:szCs w:val="24"/>
                <w:highlight w:val="white"/>
              </w:rPr>
              <w:t>Строительство многоквартирного дома</w:t>
            </w:r>
          </w:p>
        </w:tc>
        <w:tc>
          <w:tcPr>
            <w:tcW w:w="709" w:type="dxa"/>
            <w:noWrap/>
          </w:tcPr>
          <w:p w:rsidR="006B0CB3" w:rsidRPr="008E38A0" w:rsidRDefault="006B0CB3" w:rsidP="00EC6B6D">
            <w:pPr>
              <w:rPr>
                <w:sz w:val="24"/>
                <w:szCs w:val="24"/>
                <w:highlight w:val="white"/>
              </w:rPr>
            </w:pPr>
            <w:r w:rsidRPr="008E38A0">
              <w:rPr>
                <w:sz w:val="24"/>
                <w:szCs w:val="24"/>
              </w:rPr>
              <w:t>Строительство дома блокированной застройки</w:t>
            </w:r>
          </w:p>
        </w:tc>
        <w:tc>
          <w:tcPr>
            <w:tcW w:w="709" w:type="dxa"/>
            <w:noWrap/>
          </w:tcPr>
          <w:p w:rsidR="006B0CB3" w:rsidRPr="008E38A0" w:rsidRDefault="006B0CB3" w:rsidP="00EC6B6D">
            <w:pPr>
              <w:rPr>
                <w:sz w:val="24"/>
                <w:szCs w:val="24"/>
                <w:highlight w:val="white"/>
              </w:rPr>
            </w:pPr>
            <w:r w:rsidRPr="008E38A0">
              <w:rPr>
                <w:sz w:val="24"/>
                <w:szCs w:val="24"/>
              </w:rPr>
              <w:t>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w:t>
            </w:r>
            <w:r w:rsidRPr="008E38A0">
              <w:rPr>
                <w:sz w:val="24"/>
                <w:szCs w:val="24"/>
              </w:rPr>
              <w:lastRenderedPageBreak/>
              <w:t>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w:t>
            </w:r>
            <w:r w:rsidRPr="008E38A0">
              <w:rPr>
                <w:sz w:val="24"/>
                <w:szCs w:val="24"/>
              </w:rPr>
              <w:lastRenderedPageBreak/>
              <w:t>ийской Федерации"</w:t>
            </w:r>
          </w:p>
        </w:tc>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Линейный объект</w:t>
            </w:r>
          </w:p>
        </w:tc>
        <w:tc>
          <w:tcPr>
            <w:tcW w:w="708" w:type="dxa"/>
            <w:noWrap/>
          </w:tcPr>
          <w:p w:rsidR="006B0CB3" w:rsidRPr="008E38A0" w:rsidRDefault="006B0CB3" w:rsidP="00EC6B6D">
            <w:pPr>
              <w:rPr>
                <w:sz w:val="24"/>
                <w:szCs w:val="24"/>
                <w:highlight w:val="white"/>
              </w:rPr>
            </w:pPr>
            <w:r w:rsidRPr="008E38A0">
              <w:rPr>
                <w:sz w:val="24"/>
                <w:szCs w:val="24"/>
                <w:highlight w:val="white"/>
              </w:rPr>
              <w:t>Продление срока действия разрешения на строительство</w:t>
            </w:r>
          </w:p>
        </w:tc>
        <w:tc>
          <w:tcPr>
            <w:tcW w:w="709" w:type="dxa"/>
            <w:noWrap/>
          </w:tcPr>
          <w:p w:rsidR="006B0CB3" w:rsidRPr="008E38A0" w:rsidRDefault="006B0CB3" w:rsidP="00EC6B6D">
            <w:pPr>
              <w:rPr>
                <w:sz w:val="24"/>
                <w:szCs w:val="24"/>
                <w:highlight w:val="white"/>
              </w:rPr>
            </w:pPr>
            <w:r w:rsidRPr="008E38A0">
              <w:rPr>
                <w:sz w:val="24"/>
                <w:szCs w:val="24"/>
                <w:highlight w:val="white"/>
              </w:rPr>
              <w:t xml:space="preserve">Внесение изменений в связи с корректировкой проектной документации </w:t>
            </w:r>
          </w:p>
        </w:tc>
        <w:tc>
          <w:tcPr>
            <w:tcW w:w="709" w:type="dxa"/>
            <w:noWrap/>
          </w:tcPr>
          <w:p w:rsidR="006B0CB3" w:rsidRPr="008E38A0" w:rsidRDefault="006B0CB3" w:rsidP="00EC6B6D">
            <w:pPr>
              <w:rPr>
                <w:sz w:val="24"/>
                <w:szCs w:val="24"/>
                <w:highlight w:val="white"/>
              </w:rPr>
            </w:pPr>
            <w:r w:rsidRPr="008E38A0">
              <w:rPr>
                <w:sz w:val="24"/>
                <w:szCs w:val="24"/>
              </w:rPr>
              <w:t>Внесение изменений в связи с уведомлением о переходе прав на земельные участки, об образовании земельногоучастка</w:t>
            </w:r>
          </w:p>
        </w:tc>
        <w:tc>
          <w:tcPr>
            <w:tcW w:w="567" w:type="dxa"/>
            <w:vMerge/>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highlight w:val="white"/>
              </w:rPr>
            </w:pPr>
          </w:p>
        </w:tc>
        <w:tc>
          <w:tcPr>
            <w:tcW w:w="709" w:type="dxa"/>
            <w:vMerge/>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highlight w:val="white"/>
              </w:rPr>
            </w:pPr>
          </w:p>
        </w:tc>
      </w:tr>
      <w:tr w:rsidR="006B0CB3" w:rsidRPr="008E38A0" w:rsidTr="00EC6B6D">
        <w:trPr>
          <w:trHeight w:val="1559"/>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КН1</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ЛС1</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c>
          <w:tcPr>
            <w:tcW w:w="567" w:type="dxa"/>
            <w:noWrap/>
          </w:tcPr>
          <w:p w:rsidR="006B0CB3" w:rsidRPr="008E38A0" w:rsidRDefault="006B0CB3" w:rsidP="00EC6B6D">
            <w:pPr>
              <w:rPr>
                <w:sz w:val="24"/>
                <w:szCs w:val="24"/>
                <w:highlight w:val="white"/>
              </w:rPr>
            </w:pPr>
            <w:r w:rsidRPr="008E38A0">
              <w:rPr>
                <w:sz w:val="24"/>
                <w:szCs w:val="24"/>
                <w:highlight w:val="white"/>
              </w:rPr>
              <w:t>2</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ОКС2</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ИП2</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КН2</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ЛС2</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c>
          <w:tcPr>
            <w:tcW w:w="567" w:type="dxa"/>
            <w:noWrap/>
          </w:tcPr>
          <w:p w:rsidR="006B0CB3" w:rsidRPr="008E38A0" w:rsidRDefault="006B0CB3" w:rsidP="00EC6B6D">
            <w:pPr>
              <w:rPr>
                <w:sz w:val="24"/>
                <w:szCs w:val="24"/>
                <w:highlight w:val="white"/>
              </w:rPr>
            </w:pPr>
            <w:r w:rsidRPr="008E38A0">
              <w:rPr>
                <w:sz w:val="24"/>
                <w:szCs w:val="24"/>
                <w:highlight w:val="white"/>
              </w:rPr>
              <w:t>3</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w:t>
            </w:r>
            <w:r w:rsidRPr="008E38A0">
              <w:rPr>
                <w:sz w:val="24"/>
                <w:szCs w:val="24"/>
                <w:highlight w:val="white"/>
              </w:rPr>
              <w:lastRenderedPageBreak/>
              <w:t>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ОКС3</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ИП3</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КН3</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МКД1</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БЗ1</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ИЖС1</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ЛС3</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4</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ОКС4</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ИП4</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КН4</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МКД2</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БЗ2</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ИЖС2</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ЛС4</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5</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ОКС5</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ИП5</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КН5</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ЛС5</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6</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w:t>
            </w:r>
            <w:r w:rsidRPr="008E38A0">
              <w:rPr>
                <w:sz w:val="24"/>
                <w:szCs w:val="24"/>
                <w:highlight w:val="white"/>
              </w:rPr>
              <w:lastRenderedPageBreak/>
              <w:t>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ОКС6</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ИП6</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КН6</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ЛС6</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7</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ОКС7</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ИП7</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КН7</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МКД3</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БЗ3</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ИЖС3</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ЛС7</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8</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ОКС8</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ИП8</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КН8</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МКД4</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БЗ4</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ИЖС4</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ЛС8</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9</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застройщик, обратилось лично, право на земельный участок зарегистрировано в ЕГРН, не имеется соглашения, предоставлялось </w:t>
            </w:r>
            <w:r w:rsidRPr="008E38A0">
              <w:rPr>
                <w:sz w:val="24"/>
                <w:szCs w:val="24"/>
                <w:highlight w:val="white"/>
              </w:rPr>
              <w:lastRenderedPageBreak/>
              <w:t>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ОКС9</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ИП9</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КН9</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ЛС9</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10</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 xml:space="preserve">ОКС10 </w:t>
            </w:r>
          </w:p>
        </w:tc>
        <w:tc>
          <w:tcPr>
            <w:tcW w:w="708" w:type="dxa"/>
            <w:noWrap/>
          </w:tcPr>
          <w:p w:rsidR="006B0CB3" w:rsidRPr="008E38A0" w:rsidRDefault="006B0CB3" w:rsidP="00EC6B6D">
            <w:pPr>
              <w:rPr>
                <w:sz w:val="24"/>
                <w:szCs w:val="24"/>
                <w:highlight w:val="white"/>
              </w:rPr>
            </w:pPr>
            <w:r w:rsidRPr="008E38A0">
              <w:rPr>
                <w:sz w:val="24"/>
                <w:szCs w:val="24"/>
                <w:highlight w:val="white"/>
              </w:rPr>
              <w:t xml:space="preserve">ОКС ИП10 </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КН10</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ЛС10</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11</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ОКС11</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ИП11</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КН11</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МКД5</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БЗ5</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ИЖС5</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ЛС11</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12</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w:t>
            </w:r>
            <w:r w:rsidRPr="008E38A0">
              <w:rPr>
                <w:sz w:val="24"/>
                <w:szCs w:val="24"/>
                <w:highlight w:val="white"/>
              </w:rPr>
              <w:lastRenderedPageBreak/>
              <w:t>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ОКС12</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ИП12</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КН12</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МКД6</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БЗ6</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ИЖС6</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ЛС12</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13</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ОКС13</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ИП13</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КН13</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ЛС13</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14</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ОКС14</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ИП14</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КН14</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ЛС14</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15</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юридическое лицо, застройщик, обратилось через представителя, действующего по доверенности от имени юридического лица, право </w:t>
            </w:r>
            <w:r w:rsidRPr="008E38A0">
              <w:rPr>
                <w:sz w:val="24"/>
                <w:szCs w:val="24"/>
                <w:highlight w:val="white"/>
              </w:rPr>
              <w:lastRenderedPageBreak/>
              <w:t>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ОКС15</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ИП15</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КН15</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МКД7</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БЗ7</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ИЖС7</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ЛС15</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16</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ОКС16</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ИП16</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КН16</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МКД8</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БЗ8</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ИЖС8</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ЛС16</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17</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ОКС17</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ИП17</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КН17</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ЛС17</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18</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застройщик, обратилось через представителя, </w:t>
            </w:r>
            <w:r w:rsidRPr="008E38A0">
              <w:rPr>
                <w:sz w:val="24"/>
                <w:szCs w:val="24"/>
                <w:highlight w:val="white"/>
              </w:rPr>
              <w:lastRenderedPageBreak/>
              <w:t>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ОКС18</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w:t>
            </w:r>
            <w:r w:rsidRPr="008E38A0">
              <w:rPr>
                <w:sz w:val="24"/>
                <w:szCs w:val="24"/>
                <w:highlight w:val="white"/>
              </w:rPr>
              <w:lastRenderedPageBreak/>
              <w:t>8</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lastRenderedPageBreak/>
              <w:t>КН18</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ЛС18</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19</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ОКС19</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ИП19</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КН19</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МКД9</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БЗ9</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ИЖС9</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ЛС19</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20</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w:t>
            </w:r>
            <w:r w:rsidRPr="008E38A0">
              <w:rPr>
                <w:sz w:val="24"/>
                <w:szCs w:val="24"/>
                <w:highlight w:val="white"/>
              </w:rPr>
              <w:lastRenderedPageBreak/>
              <w:t>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ОКС20</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ИП20</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КН20</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МКД10</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БЗ10</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ИЖС10</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ЛС20</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21</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ОКС21</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ИП21</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КН21</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ЛС21</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22</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ОКС22</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ИП22</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КН22</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ЛС22</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23</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w:t>
            </w:r>
            <w:r w:rsidRPr="008E38A0">
              <w:rPr>
                <w:sz w:val="24"/>
                <w:szCs w:val="24"/>
                <w:highlight w:val="white"/>
              </w:rPr>
              <w:lastRenderedPageBreak/>
              <w:t>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ОКС23</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ИП23</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КН23</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МКД11</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БЗ11</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ИЖС11</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ЛС23</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24</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ОКС24</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ИП24</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КН24</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МКД12</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БЗ12</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ИЖС12</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ЛС24</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25</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ОКС25</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ИП25</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КН25</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ЛС25</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26</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w:t>
            </w:r>
            <w:r w:rsidRPr="008E38A0">
              <w:rPr>
                <w:sz w:val="24"/>
                <w:szCs w:val="24"/>
                <w:highlight w:val="white"/>
              </w:rPr>
              <w:lastRenderedPageBreak/>
              <w:t>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ОКС26</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ИП26</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КН26</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ЛС26</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27</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ОКС27</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ИП27</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КН27</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МКД13</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БЗ13</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ИЖС13</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ЛС27</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28</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ОКС28</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ИП28</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КН28</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МКД14</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БЗ14</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ИЖС14</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ЛС28</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29</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w:t>
            </w:r>
            <w:r w:rsidRPr="008E38A0">
              <w:rPr>
                <w:sz w:val="24"/>
                <w:szCs w:val="24"/>
                <w:highlight w:val="white"/>
              </w:rPr>
              <w:lastRenderedPageBreak/>
              <w:t>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ОКС29</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ИП29</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КН29</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ЛС29</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30</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ОКС30</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ИП30</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КН30</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ЛС30</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31</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ОКС31</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ИП31</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КН31</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МКД15</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БЗ15</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ИЖС15</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ЛС31</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32</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w:t>
            </w:r>
            <w:r w:rsidRPr="008E38A0">
              <w:rPr>
                <w:sz w:val="24"/>
                <w:szCs w:val="24"/>
                <w:highlight w:val="white"/>
              </w:rPr>
              <w:lastRenderedPageBreak/>
              <w:t>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ОКС32</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ИП32</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КН32</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МКД16</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БЗ16</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ИЖС16</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ЛС32</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33</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ОКС33</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ИП33</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КН33</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ЛС33</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34</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ОКС34</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ИП34</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КН34</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ЛС34</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35</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w:t>
            </w:r>
            <w:r w:rsidRPr="008E38A0">
              <w:rPr>
                <w:sz w:val="24"/>
                <w:szCs w:val="24"/>
                <w:highlight w:val="white"/>
              </w:rPr>
              <w:lastRenderedPageBreak/>
              <w:t>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ОКС35</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ИП35</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КН35</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ЛС35</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36</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ОКС36</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ИП36</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КН36</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ЛС36</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37</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ОКС37</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ИП37</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КН37</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ЛС37</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38</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застройщик, обратилось </w:t>
            </w:r>
            <w:r w:rsidRPr="008E38A0">
              <w:rPr>
                <w:sz w:val="24"/>
                <w:szCs w:val="24"/>
                <w:highlight w:val="white"/>
              </w:rPr>
              <w:lastRenderedPageBreak/>
              <w:t>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ОКС38</w:t>
            </w:r>
          </w:p>
        </w:tc>
        <w:tc>
          <w:tcPr>
            <w:tcW w:w="708" w:type="dxa"/>
            <w:noWrap/>
          </w:tcPr>
          <w:p w:rsidR="006B0CB3" w:rsidRPr="008E38A0" w:rsidRDefault="006B0CB3" w:rsidP="00EC6B6D">
            <w:pPr>
              <w:rPr>
                <w:sz w:val="24"/>
                <w:szCs w:val="24"/>
                <w:highlight w:val="white"/>
              </w:rPr>
            </w:pPr>
            <w:r w:rsidRPr="008E38A0">
              <w:rPr>
                <w:sz w:val="24"/>
                <w:szCs w:val="24"/>
                <w:highlight w:val="white"/>
              </w:rPr>
              <w:t xml:space="preserve">ОКС </w:t>
            </w:r>
            <w:r w:rsidRPr="008E38A0">
              <w:rPr>
                <w:sz w:val="24"/>
                <w:szCs w:val="24"/>
                <w:highlight w:val="white"/>
              </w:rPr>
              <w:lastRenderedPageBreak/>
              <w:t>ИП38</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lastRenderedPageBreak/>
              <w:t>КН38</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ЛС38</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39</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ОКС39</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ИП39</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КН39</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ЛС39</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40</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w:t>
            </w:r>
            <w:r w:rsidRPr="008E38A0">
              <w:rPr>
                <w:sz w:val="24"/>
                <w:szCs w:val="24"/>
                <w:highlight w:val="white"/>
              </w:rPr>
              <w:lastRenderedPageBreak/>
              <w:t>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ОКС40</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ИП40</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КН40</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ЛС40</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41</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ОКС41</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ИП41</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КН41</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ЛС41</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42</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ОКС42</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ИП42</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КН42</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ЛС42</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43</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предоставлялось разрешение на отклонение от предельных параметров </w:t>
            </w:r>
            <w:r w:rsidRPr="008E38A0">
              <w:rPr>
                <w:sz w:val="24"/>
                <w:szCs w:val="24"/>
                <w:highlight w:val="white"/>
              </w:rPr>
              <w:lastRenderedPageBreak/>
              <w:t>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ОКС43</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ИП43</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КН43</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ЛС43</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44</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ОКС44</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ИП44</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КН44</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ЛС44</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45</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ОКС45</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ИП45</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КН45</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ЛС45</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46</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застройщик, обратилось через представителя, право на земельный участок не зарегистрировано в ЕГРН, </w:t>
            </w:r>
            <w:r w:rsidRPr="008E38A0">
              <w:rPr>
                <w:sz w:val="24"/>
                <w:szCs w:val="24"/>
                <w:highlight w:val="white"/>
              </w:rPr>
              <w:lastRenderedPageBreak/>
              <w:t>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ОКС46</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ИП46</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КН46</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ЛС46</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47</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ОКС47</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ИП47</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КН47</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ЛС47</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48</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w:t>
            </w:r>
            <w:r w:rsidRPr="008E38A0">
              <w:rPr>
                <w:sz w:val="24"/>
                <w:szCs w:val="24"/>
                <w:highlight w:val="white"/>
              </w:rPr>
              <w:lastRenderedPageBreak/>
              <w:t>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ОКС48</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ИП48</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КН48</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ЛС48</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49</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ОКС49</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ИП49</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КН49</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ЛС49</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50</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ОКС50</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ИП50</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КН50</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ЛС50</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51</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w:t>
            </w:r>
            <w:r w:rsidRPr="008E38A0">
              <w:rPr>
                <w:sz w:val="24"/>
                <w:szCs w:val="24"/>
                <w:highlight w:val="white"/>
              </w:rPr>
              <w:lastRenderedPageBreak/>
              <w:t>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ОКС51</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ИП51</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КН51</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ЛС51</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52</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ОКС52</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ИП52</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КН52</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ЛС52</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53</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ОКС53</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ИП53</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КН53</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ЛС53</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54</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w:t>
            </w:r>
            <w:r w:rsidRPr="008E38A0">
              <w:rPr>
                <w:sz w:val="24"/>
                <w:szCs w:val="24"/>
                <w:highlight w:val="white"/>
              </w:rPr>
              <w:lastRenderedPageBreak/>
              <w:t>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ОКС54</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ИП54</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КН54</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ЛС54</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55</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ОКС55</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ИП55</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КН55</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ЛС55</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56</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ОКС56</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ИП56</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КН56</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ЛС56</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57</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застройщик, обратилось лично, право на земельный </w:t>
            </w:r>
            <w:r w:rsidRPr="008E38A0">
              <w:rPr>
                <w:sz w:val="24"/>
                <w:szCs w:val="24"/>
                <w:highlight w:val="white"/>
              </w:rPr>
              <w:lastRenderedPageBreak/>
              <w:t>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ОКС57</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ИП5</w:t>
            </w:r>
            <w:r w:rsidRPr="008E38A0">
              <w:rPr>
                <w:sz w:val="24"/>
                <w:szCs w:val="24"/>
                <w:highlight w:val="white"/>
              </w:rPr>
              <w:lastRenderedPageBreak/>
              <w:t>7</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lastRenderedPageBreak/>
              <w:t>КН57</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ЛС57</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58</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ОКС58</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ИП58</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КН58</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ЛС58</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59</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ОКС59</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ИП59</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КН59</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ЛС59</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60</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ОКС60</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ИП60</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КН60</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ЛС60</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61</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ОКС61</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ИП61</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КН61</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ЛС61</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62</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w:t>
            </w:r>
            <w:r w:rsidRPr="008E38A0">
              <w:rPr>
                <w:sz w:val="24"/>
                <w:szCs w:val="24"/>
                <w:highlight w:val="white"/>
              </w:rPr>
              <w:lastRenderedPageBreak/>
              <w:t>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ОКС62</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ИП62</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КН62</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ЛС62</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63</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действующего по доверенности от имени юридического лица,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ОКС63</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ИП63</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КН63</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ЛС63</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64</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ОКС64</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ИП64</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КН64</w:t>
            </w: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ЛС64</w:t>
            </w: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65</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имеется </w:t>
            </w:r>
            <w:r w:rsidRPr="008E38A0">
              <w:rPr>
                <w:sz w:val="24"/>
                <w:szCs w:val="24"/>
                <w:highlight w:val="white"/>
              </w:rPr>
              <w:lastRenderedPageBreak/>
              <w:t>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ОКС65</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ИП65</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66</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ОКС66</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ИП66</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67</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ОКС67</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ИП67</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68</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опекун несовершеннолетнего, застройщик, обратилось через представителя, право на земельный </w:t>
            </w:r>
            <w:r w:rsidRPr="008E38A0">
              <w:rPr>
                <w:sz w:val="24"/>
                <w:szCs w:val="24"/>
                <w:highlight w:val="white"/>
              </w:rPr>
              <w:lastRenderedPageBreak/>
              <w:t>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ОКС68</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ИП68</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69</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ОКС69</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ИП69</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70</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ОКС70</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ИП70</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71</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опекун несовершеннолетнего, </w:t>
            </w:r>
            <w:r w:rsidRPr="008E38A0">
              <w:rPr>
                <w:sz w:val="24"/>
                <w:szCs w:val="24"/>
                <w:highlight w:val="white"/>
              </w:rPr>
              <w:lastRenderedPageBreak/>
              <w:t>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ОКС71</w:t>
            </w:r>
          </w:p>
        </w:tc>
        <w:tc>
          <w:tcPr>
            <w:tcW w:w="708" w:type="dxa"/>
            <w:noWrap/>
          </w:tcPr>
          <w:p w:rsidR="006B0CB3" w:rsidRPr="008E38A0" w:rsidRDefault="006B0CB3" w:rsidP="00EC6B6D">
            <w:pPr>
              <w:rPr>
                <w:sz w:val="24"/>
                <w:szCs w:val="24"/>
                <w:highlight w:val="white"/>
              </w:rPr>
            </w:pPr>
            <w:r w:rsidRPr="008E38A0">
              <w:rPr>
                <w:sz w:val="24"/>
                <w:szCs w:val="24"/>
                <w:highlight w:val="white"/>
              </w:rPr>
              <w:t xml:space="preserve">ОКС </w:t>
            </w:r>
            <w:r w:rsidRPr="008E38A0">
              <w:rPr>
                <w:sz w:val="24"/>
                <w:szCs w:val="24"/>
                <w:highlight w:val="white"/>
              </w:rPr>
              <w:lastRenderedPageBreak/>
              <w:t>ИП71</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72</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ОКС72</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ИП72</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73</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ОКС73</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ИП73</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74</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w:t>
            </w:r>
            <w:r w:rsidRPr="008E38A0">
              <w:rPr>
                <w:sz w:val="24"/>
                <w:szCs w:val="24"/>
                <w:highlight w:val="white"/>
              </w:rPr>
              <w:lastRenderedPageBreak/>
              <w:t>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w:t>
            </w:r>
            <w:r w:rsidRPr="008E38A0">
              <w:rPr>
                <w:sz w:val="24"/>
                <w:szCs w:val="24"/>
                <w:highlight w:val="white"/>
              </w:rPr>
              <w:lastRenderedPageBreak/>
              <w:t>С74</w:t>
            </w:r>
          </w:p>
        </w:tc>
        <w:tc>
          <w:tcPr>
            <w:tcW w:w="708" w:type="dxa"/>
            <w:noWrap/>
          </w:tcPr>
          <w:p w:rsidR="006B0CB3" w:rsidRPr="008E38A0" w:rsidRDefault="006B0CB3" w:rsidP="00EC6B6D">
            <w:pPr>
              <w:rPr>
                <w:sz w:val="24"/>
                <w:szCs w:val="24"/>
                <w:highlight w:val="white"/>
              </w:rPr>
            </w:pPr>
            <w:r w:rsidRPr="008E38A0">
              <w:rPr>
                <w:sz w:val="24"/>
                <w:szCs w:val="24"/>
                <w:highlight w:val="white"/>
              </w:rPr>
              <w:lastRenderedPageBreak/>
              <w:t>ОК</w:t>
            </w:r>
            <w:r w:rsidRPr="008E38A0">
              <w:rPr>
                <w:sz w:val="24"/>
                <w:szCs w:val="24"/>
                <w:highlight w:val="white"/>
              </w:rPr>
              <w:lastRenderedPageBreak/>
              <w:t>С ИП74</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75</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ОКС75</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ИП75</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76</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w:t>
            </w:r>
            <w:r w:rsidRPr="008E38A0">
              <w:rPr>
                <w:sz w:val="24"/>
                <w:szCs w:val="24"/>
                <w:highlight w:val="white"/>
              </w:rPr>
              <w:lastRenderedPageBreak/>
              <w:t>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ОКС76</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ИП76</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77</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ОКС77</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ИП77</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78</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ОКС78</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ИП78</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79</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w:t>
            </w:r>
            <w:r w:rsidRPr="008E38A0">
              <w:rPr>
                <w:sz w:val="24"/>
                <w:szCs w:val="24"/>
                <w:highlight w:val="white"/>
              </w:rPr>
              <w:lastRenderedPageBreak/>
              <w:t>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ОКС79</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ИП79</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80</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ОКС80</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ИП80</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81</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ОКС81</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ИП81</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82</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w:t>
            </w:r>
            <w:r w:rsidRPr="008E38A0">
              <w:rPr>
                <w:sz w:val="24"/>
                <w:szCs w:val="24"/>
                <w:highlight w:val="white"/>
              </w:rPr>
              <w:lastRenderedPageBreak/>
              <w:t>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ОКС82</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ИП82</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83</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ОКС83</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ИП83</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84</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ОКС84</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ИП84</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85</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w:t>
            </w:r>
            <w:r w:rsidRPr="008E38A0">
              <w:rPr>
                <w:sz w:val="24"/>
                <w:szCs w:val="24"/>
                <w:highlight w:val="white"/>
              </w:rPr>
              <w:lastRenderedPageBreak/>
              <w:t>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ОКС85</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ИП85</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86</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ОКС86</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ИП86</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87</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ОКС87</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ИП87</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88</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w:t>
            </w:r>
            <w:r w:rsidRPr="008E38A0">
              <w:rPr>
                <w:sz w:val="24"/>
                <w:szCs w:val="24"/>
                <w:highlight w:val="white"/>
              </w:rPr>
              <w:lastRenderedPageBreak/>
              <w:t>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ОКС88</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ИП88</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89</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ОКС89</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ИП89</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90</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ОКС90</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ИП90</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91</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опекун несовершеннолетнего, застройщик, обратилось лично, право на земельный участок зарегистрировано в ЕГРН, не имеется </w:t>
            </w:r>
            <w:r w:rsidRPr="008E38A0">
              <w:rPr>
                <w:sz w:val="24"/>
                <w:szCs w:val="24"/>
                <w:highlight w:val="white"/>
              </w:rPr>
              <w:lastRenderedPageBreak/>
              <w:t>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ОКС91</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ИП91</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92</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ОКС92</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ИП92</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93</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ОКС93</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ИП93</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94</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родитель несовершеннолетнего, застройщик, обратилось через представителя, </w:t>
            </w:r>
            <w:r w:rsidRPr="008E38A0">
              <w:rPr>
                <w:sz w:val="24"/>
                <w:szCs w:val="24"/>
                <w:highlight w:val="white"/>
              </w:rPr>
              <w:lastRenderedPageBreak/>
              <w:t>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ОКС94</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ИП94</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95</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ОКС95</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ИП95</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96</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ОКС96</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ИП96</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97</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родитель несовершеннолетнего, </w:t>
            </w:r>
            <w:r w:rsidRPr="008E38A0">
              <w:rPr>
                <w:sz w:val="24"/>
                <w:szCs w:val="24"/>
                <w:highlight w:val="white"/>
              </w:rPr>
              <w:lastRenderedPageBreak/>
              <w:t>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ОКС97</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ИП9</w:t>
            </w:r>
            <w:r w:rsidRPr="008E38A0">
              <w:rPr>
                <w:sz w:val="24"/>
                <w:szCs w:val="24"/>
                <w:highlight w:val="white"/>
              </w:rPr>
              <w:lastRenderedPageBreak/>
              <w:t>7</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98</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ОКС98</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ИП98</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99</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опекун несовершеннолетнего, застройщик, обратилось лично,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w:t>
            </w:r>
            <w:r w:rsidRPr="008E38A0">
              <w:rPr>
                <w:sz w:val="24"/>
                <w:szCs w:val="24"/>
                <w:highlight w:val="white"/>
              </w:rPr>
              <w:lastRenderedPageBreak/>
              <w:t>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ОКС99</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ИП99</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100</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через представителя, право на земельный участок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ОКС100</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ИП100</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101</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ОКС101</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ИП101</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102</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w:t>
            </w:r>
            <w:r w:rsidRPr="008E38A0">
              <w:rPr>
                <w:sz w:val="24"/>
                <w:szCs w:val="24"/>
                <w:highlight w:val="white"/>
              </w:rPr>
              <w:lastRenderedPageBreak/>
              <w:t>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ОКС102</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ИП102</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103</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ОКС103</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ИП103</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104</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ОКС104</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ИП104</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105</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не имеется </w:t>
            </w:r>
            <w:r w:rsidRPr="008E38A0">
              <w:rPr>
                <w:sz w:val="24"/>
                <w:szCs w:val="24"/>
                <w:highlight w:val="white"/>
              </w:rPr>
              <w:lastRenderedPageBreak/>
              <w:t>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ОКС105</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ИП105</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106</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ОКС106</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ИП106</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107</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ОКС107</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ИП107</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108</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опекун несовершеннолетнего, </w:t>
            </w:r>
            <w:r w:rsidRPr="008E38A0">
              <w:rPr>
                <w:sz w:val="24"/>
                <w:szCs w:val="24"/>
                <w:highlight w:val="white"/>
              </w:rPr>
              <w:lastRenderedPageBreak/>
              <w:t>застройщик, обратилось через представителя, право на земельный участок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ОКС10</w:t>
            </w:r>
            <w:r w:rsidRPr="008E38A0">
              <w:rPr>
                <w:sz w:val="24"/>
                <w:szCs w:val="24"/>
                <w:highlight w:val="white"/>
              </w:rPr>
              <w:lastRenderedPageBreak/>
              <w:t>8</w:t>
            </w:r>
          </w:p>
        </w:tc>
        <w:tc>
          <w:tcPr>
            <w:tcW w:w="708" w:type="dxa"/>
            <w:noWrap/>
          </w:tcPr>
          <w:p w:rsidR="006B0CB3" w:rsidRPr="008E38A0" w:rsidRDefault="006B0CB3" w:rsidP="00EC6B6D">
            <w:pPr>
              <w:rPr>
                <w:sz w:val="24"/>
                <w:szCs w:val="24"/>
                <w:highlight w:val="white"/>
              </w:rPr>
            </w:pPr>
            <w:r w:rsidRPr="008E38A0">
              <w:rPr>
                <w:sz w:val="24"/>
                <w:szCs w:val="24"/>
                <w:highlight w:val="white"/>
              </w:rPr>
              <w:lastRenderedPageBreak/>
              <w:t xml:space="preserve">ОКС </w:t>
            </w:r>
            <w:r w:rsidRPr="008E38A0">
              <w:rPr>
                <w:sz w:val="24"/>
                <w:szCs w:val="24"/>
                <w:highlight w:val="white"/>
              </w:rPr>
              <w:lastRenderedPageBreak/>
              <w:t>ИП108</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109</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ОКС109</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ИП109</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110</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w:t>
            </w:r>
            <w:r w:rsidRPr="008E38A0">
              <w:rPr>
                <w:sz w:val="24"/>
                <w:szCs w:val="24"/>
                <w:highlight w:val="white"/>
              </w:rPr>
              <w:lastRenderedPageBreak/>
              <w:t>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ОКС110</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ИП110</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111</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лично,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ОКС111</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ИП111</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112</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ОКС112</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ИП112</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113</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w:t>
            </w:r>
            <w:r w:rsidRPr="008E38A0">
              <w:rPr>
                <w:sz w:val="24"/>
                <w:szCs w:val="24"/>
                <w:highlight w:val="white"/>
              </w:rPr>
              <w:lastRenderedPageBreak/>
              <w:t>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ОКС113</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ИП113</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114</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ОКС114</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ИП114</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115</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лично, право на земельный участок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ОКС115</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ИП115</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116</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w:t>
            </w:r>
            <w:r w:rsidRPr="008E38A0">
              <w:rPr>
                <w:sz w:val="24"/>
                <w:szCs w:val="24"/>
                <w:highlight w:val="white"/>
              </w:rPr>
              <w:lastRenderedPageBreak/>
              <w:t>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ОКС116</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ИП116</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117</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ОКС117</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ИП117</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118</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ОКС118</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ИП118</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119</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лично,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ОКС119</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ИП119</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120</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имеется соглашение,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ОКС120</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ИП120</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121</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родитель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w:t>
            </w:r>
            <w:r w:rsidRPr="008E38A0">
              <w:rPr>
                <w:sz w:val="24"/>
                <w:szCs w:val="24"/>
                <w:highlight w:val="white"/>
              </w:rPr>
              <w:lastRenderedPageBreak/>
              <w:t>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ОКС121</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ИП121</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122</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ОКС122</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ИП122</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123</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лично, право на земельный участок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ОКС123</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ИП123</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124</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опекун несовершеннолетнего, застройщик, обратилось через представителя, право на земельный участок зарегистрировано в ЕГРН, не имеется соглашения, не предоставлялось разрешение на отклонение </w:t>
            </w:r>
            <w:r w:rsidRPr="008E38A0">
              <w:rPr>
                <w:sz w:val="24"/>
                <w:szCs w:val="24"/>
                <w:highlight w:val="white"/>
              </w:rPr>
              <w:lastRenderedPageBreak/>
              <w:t>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ОКС124</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ИП124</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125</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лично,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ОКС125</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ИП125</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126</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ОКС126</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ИП126</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127</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 xml:space="preserve">физическое лицо - опекун несовершеннолетнего, застройщик, обратилось лично, право на земельный </w:t>
            </w:r>
            <w:r w:rsidRPr="008E38A0">
              <w:rPr>
                <w:sz w:val="24"/>
                <w:szCs w:val="24"/>
                <w:highlight w:val="white"/>
              </w:rPr>
              <w:lastRenderedPageBreak/>
              <w:t>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lastRenderedPageBreak/>
              <w:t>ОКС127</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ИП127</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128</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через представителя, право на земельный участок не зарегистрировано в ЕГРН, не имеется соглашения, не предоставлялось разрешение на отклонение от предельных параметров разрешенного строительства, реконструкции, не требуется проведение экспертизы проектной документации объекта капитального строительства</w:t>
            </w:r>
          </w:p>
        </w:tc>
        <w:tc>
          <w:tcPr>
            <w:tcW w:w="676" w:type="dxa"/>
            <w:noWrap/>
          </w:tcPr>
          <w:p w:rsidR="006B0CB3" w:rsidRPr="008E38A0" w:rsidRDefault="006B0CB3" w:rsidP="00EC6B6D">
            <w:pPr>
              <w:rPr>
                <w:sz w:val="24"/>
                <w:szCs w:val="24"/>
                <w:highlight w:val="white"/>
              </w:rPr>
            </w:pPr>
            <w:r w:rsidRPr="008E38A0">
              <w:rPr>
                <w:sz w:val="24"/>
                <w:szCs w:val="24"/>
                <w:highlight w:val="white"/>
              </w:rPr>
              <w:t>ОКС128</w:t>
            </w:r>
          </w:p>
        </w:tc>
        <w:tc>
          <w:tcPr>
            <w:tcW w:w="708" w:type="dxa"/>
            <w:noWrap/>
          </w:tcPr>
          <w:p w:rsidR="006B0CB3" w:rsidRPr="008E38A0" w:rsidRDefault="006B0CB3" w:rsidP="00EC6B6D">
            <w:pPr>
              <w:rPr>
                <w:sz w:val="24"/>
                <w:szCs w:val="24"/>
                <w:highlight w:val="white"/>
              </w:rPr>
            </w:pPr>
            <w:r w:rsidRPr="008E38A0">
              <w:rPr>
                <w:sz w:val="24"/>
                <w:szCs w:val="24"/>
                <w:highlight w:val="white"/>
              </w:rPr>
              <w:t>ОКС ИП128</w:t>
            </w: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129</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лично</w:t>
            </w:r>
          </w:p>
        </w:tc>
        <w:tc>
          <w:tcPr>
            <w:tcW w:w="676"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r w:rsidRPr="008E38A0">
              <w:rPr>
                <w:color w:val="000000"/>
                <w:sz w:val="24"/>
                <w:szCs w:val="24"/>
                <w:highlight w:val="white"/>
              </w:rPr>
              <w:t>ПС1</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ПД1</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ПП1</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Д1</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ИО1</w:t>
            </w: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130</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застройщик, обратилось через представителя</w:t>
            </w:r>
          </w:p>
        </w:tc>
        <w:tc>
          <w:tcPr>
            <w:tcW w:w="676"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r w:rsidRPr="008E38A0">
              <w:rPr>
                <w:color w:val="000000"/>
                <w:sz w:val="24"/>
                <w:szCs w:val="24"/>
                <w:highlight w:val="white"/>
              </w:rPr>
              <w:t>ПС2</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ПД2</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ПП2</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Д2</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ИО2</w:t>
            </w: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131</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действующего по доверенности от имени юридического лица</w:t>
            </w:r>
          </w:p>
        </w:tc>
        <w:tc>
          <w:tcPr>
            <w:tcW w:w="676"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r w:rsidRPr="008E38A0">
              <w:rPr>
                <w:color w:val="000000"/>
                <w:sz w:val="24"/>
                <w:szCs w:val="24"/>
                <w:highlight w:val="white"/>
              </w:rPr>
              <w:t>ПС3</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ПД3</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ПП3</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Д3</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ИО3</w:t>
            </w: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132</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юридическое лицо, застройщик, обратилось через представителя, имеющего право действовать от имени юридического лица без доверенности</w:t>
            </w:r>
          </w:p>
        </w:tc>
        <w:tc>
          <w:tcPr>
            <w:tcW w:w="676"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r w:rsidRPr="008E38A0">
              <w:rPr>
                <w:color w:val="000000"/>
                <w:sz w:val="24"/>
                <w:szCs w:val="24"/>
                <w:highlight w:val="white"/>
              </w:rPr>
              <w:t>ПС4</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ПД4</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ПП4</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Д4</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ИО4</w:t>
            </w: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lastRenderedPageBreak/>
              <w:t>133</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лично</w:t>
            </w:r>
          </w:p>
        </w:tc>
        <w:tc>
          <w:tcPr>
            <w:tcW w:w="676"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r w:rsidRPr="008E38A0">
              <w:rPr>
                <w:color w:val="000000"/>
                <w:sz w:val="24"/>
                <w:szCs w:val="24"/>
                <w:highlight w:val="white"/>
              </w:rPr>
              <w:t>ПС5</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ПД5</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ПП5</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Д5</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ИО5</w:t>
            </w: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134</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родитель несовершеннолетнего, застройщик, обратилось через представителя</w:t>
            </w:r>
          </w:p>
        </w:tc>
        <w:tc>
          <w:tcPr>
            <w:tcW w:w="676"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r w:rsidRPr="008E38A0">
              <w:rPr>
                <w:color w:val="000000"/>
                <w:sz w:val="24"/>
                <w:szCs w:val="24"/>
                <w:highlight w:val="white"/>
              </w:rPr>
              <w:t>ПС6</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ПД6</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ПП6</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Д6</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ИО6</w:t>
            </w: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135</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лично</w:t>
            </w:r>
          </w:p>
        </w:tc>
        <w:tc>
          <w:tcPr>
            <w:tcW w:w="676"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r w:rsidRPr="008E38A0">
              <w:rPr>
                <w:color w:val="000000"/>
                <w:sz w:val="24"/>
                <w:szCs w:val="24"/>
                <w:highlight w:val="white"/>
              </w:rPr>
              <w:t>ПС7</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ПД7</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ПП7</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Д7</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ИО7</w:t>
            </w:r>
          </w:p>
        </w:tc>
      </w:tr>
      <w:tr w:rsidR="006B0CB3" w:rsidRPr="008E38A0" w:rsidTr="00EC6B6D">
        <w:trPr>
          <w:trHeight w:val="230"/>
        </w:trPr>
        <w:tc>
          <w:tcPr>
            <w:tcW w:w="567" w:type="dxa"/>
            <w:noWrap/>
          </w:tcPr>
          <w:p w:rsidR="006B0CB3" w:rsidRPr="008E38A0" w:rsidRDefault="006B0CB3" w:rsidP="00EC6B6D">
            <w:pPr>
              <w:rPr>
                <w:sz w:val="24"/>
                <w:szCs w:val="24"/>
                <w:highlight w:val="white"/>
              </w:rPr>
            </w:pPr>
            <w:r w:rsidRPr="008E38A0">
              <w:rPr>
                <w:sz w:val="24"/>
                <w:szCs w:val="24"/>
                <w:highlight w:val="white"/>
              </w:rPr>
              <w:t>136</w:t>
            </w:r>
          </w:p>
        </w:tc>
        <w:tc>
          <w:tcPr>
            <w:tcW w:w="3010" w:type="dxa"/>
            <w:noWrap/>
          </w:tcPr>
          <w:p w:rsidR="006B0CB3" w:rsidRPr="008E38A0" w:rsidRDefault="006B0CB3" w:rsidP="00EC6B6D">
            <w:pPr>
              <w:jc w:val="both"/>
              <w:rPr>
                <w:sz w:val="24"/>
                <w:szCs w:val="24"/>
                <w:highlight w:val="white"/>
              </w:rPr>
            </w:pPr>
            <w:r w:rsidRPr="008E38A0">
              <w:rPr>
                <w:sz w:val="24"/>
                <w:szCs w:val="24"/>
                <w:highlight w:val="white"/>
              </w:rPr>
              <w:t>физическое лицо - опекун несовершеннолетнего, застройщик, обратилось через представителя</w:t>
            </w:r>
          </w:p>
        </w:tc>
        <w:tc>
          <w:tcPr>
            <w:tcW w:w="676"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709" w:type="dxa"/>
            <w:noWrap/>
          </w:tcPr>
          <w:p w:rsidR="006B0CB3" w:rsidRPr="008E38A0" w:rsidRDefault="006B0CB3" w:rsidP="00EC6B6D">
            <w:pPr>
              <w:rPr>
                <w:sz w:val="24"/>
                <w:szCs w:val="24"/>
                <w:highlight w:val="white"/>
              </w:rPr>
            </w:pPr>
          </w:p>
        </w:tc>
        <w:tc>
          <w:tcPr>
            <w:tcW w:w="567" w:type="dxa"/>
            <w:noWrap/>
          </w:tcPr>
          <w:p w:rsidR="006B0CB3" w:rsidRPr="008E38A0" w:rsidRDefault="006B0CB3" w:rsidP="00EC6B6D">
            <w:pPr>
              <w:rPr>
                <w:sz w:val="24"/>
                <w:szCs w:val="24"/>
                <w:highlight w:val="white"/>
              </w:rPr>
            </w:pPr>
          </w:p>
        </w:tc>
        <w:tc>
          <w:tcPr>
            <w:tcW w:w="708" w:type="dxa"/>
            <w:noWrap/>
          </w:tcPr>
          <w:p w:rsidR="006B0CB3" w:rsidRPr="008E38A0" w:rsidRDefault="006B0CB3" w:rsidP="00EC6B6D">
            <w:pPr>
              <w:rPr>
                <w:sz w:val="24"/>
                <w:szCs w:val="24"/>
                <w:highlight w:val="white"/>
              </w:rPr>
            </w:pPr>
            <w:r w:rsidRPr="008E38A0">
              <w:rPr>
                <w:color w:val="000000"/>
                <w:sz w:val="24"/>
                <w:szCs w:val="24"/>
                <w:highlight w:val="white"/>
              </w:rPr>
              <w:t>ПС8</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ПД8</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ПП8</w:t>
            </w:r>
          </w:p>
        </w:tc>
        <w:tc>
          <w:tcPr>
            <w:tcW w:w="567" w:type="dxa"/>
            <w:noWrap/>
          </w:tcPr>
          <w:p w:rsidR="006B0CB3" w:rsidRPr="008E38A0" w:rsidRDefault="006B0CB3" w:rsidP="00EC6B6D">
            <w:pPr>
              <w:rPr>
                <w:sz w:val="24"/>
                <w:szCs w:val="24"/>
                <w:highlight w:val="white"/>
              </w:rPr>
            </w:pPr>
            <w:r w:rsidRPr="008E38A0">
              <w:rPr>
                <w:color w:val="000000"/>
                <w:sz w:val="24"/>
                <w:szCs w:val="24"/>
                <w:highlight w:val="white"/>
              </w:rPr>
              <w:t>Д8</w:t>
            </w:r>
          </w:p>
        </w:tc>
        <w:tc>
          <w:tcPr>
            <w:tcW w:w="709" w:type="dxa"/>
            <w:noWrap/>
          </w:tcPr>
          <w:p w:rsidR="006B0CB3" w:rsidRPr="008E38A0" w:rsidRDefault="006B0CB3" w:rsidP="00EC6B6D">
            <w:pPr>
              <w:rPr>
                <w:sz w:val="24"/>
                <w:szCs w:val="24"/>
                <w:highlight w:val="white"/>
              </w:rPr>
            </w:pPr>
            <w:r w:rsidRPr="008E38A0">
              <w:rPr>
                <w:color w:val="000000"/>
                <w:sz w:val="24"/>
                <w:szCs w:val="24"/>
                <w:highlight w:val="white"/>
              </w:rPr>
              <w:t>ИО8</w:t>
            </w:r>
          </w:p>
        </w:tc>
      </w:tr>
    </w:tbl>
    <w:p w:rsidR="006B0CB3" w:rsidRPr="008E38A0" w:rsidRDefault="006B0CB3" w:rsidP="006B0CB3">
      <w:pPr>
        <w:rPr>
          <w:sz w:val="24"/>
          <w:szCs w:val="24"/>
          <w:highlight w:val="white"/>
        </w:rPr>
        <w:sectPr w:rsidR="006B0CB3" w:rsidRPr="008E38A0" w:rsidSect="006B0CB3">
          <w:headerReference w:type="default" r:id="rId17"/>
          <w:headerReference w:type="first" r:id="rId18"/>
          <w:pgSz w:w="11906" w:h="16838"/>
          <w:pgMar w:top="1134" w:right="1134" w:bottom="1134" w:left="1701" w:header="709" w:footer="709" w:gutter="0"/>
          <w:pgNumType w:start="1"/>
          <w:cols w:space="720"/>
          <w:titlePg/>
          <w:docGrid w:linePitch="360"/>
        </w:sectPr>
      </w:pPr>
    </w:p>
    <w:p w:rsidR="006B0CB3" w:rsidRPr="008E38A0" w:rsidRDefault="006B0CB3" w:rsidP="006B0CB3">
      <w:pPr>
        <w:ind w:firstLine="540"/>
        <w:jc w:val="center"/>
        <w:rPr>
          <w:sz w:val="24"/>
          <w:szCs w:val="24"/>
          <w:highlight w:val="white"/>
        </w:rPr>
      </w:pPr>
      <w:r w:rsidRPr="008E38A0">
        <w:rPr>
          <w:b/>
          <w:bCs/>
          <w:sz w:val="24"/>
          <w:szCs w:val="24"/>
          <w:highlight w:val="white"/>
        </w:rPr>
        <w:lastRenderedPageBreak/>
        <w:t>III. Исчерпывающий перечень документов, необходимых для предоставления Услуги</w:t>
      </w:r>
    </w:p>
    <w:p w:rsidR="006B0CB3" w:rsidRPr="008E38A0" w:rsidRDefault="006B0CB3" w:rsidP="006B0CB3">
      <w:pPr>
        <w:ind w:firstLine="540"/>
        <w:jc w:val="right"/>
        <w:rPr>
          <w:sz w:val="24"/>
          <w:szCs w:val="24"/>
          <w:highlight w:val="white"/>
        </w:rPr>
      </w:pPr>
      <w:r w:rsidRPr="008E38A0">
        <w:rPr>
          <w:sz w:val="24"/>
          <w:szCs w:val="24"/>
          <w:highlight w:val="white"/>
        </w:rPr>
        <w:t>Таблица 2</w:t>
      </w:r>
      <w:r w:rsidRPr="008E38A0">
        <w:rPr>
          <w:sz w:val="24"/>
          <w:szCs w:val="24"/>
          <w:highlight w:val="white"/>
        </w:rPr>
        <w:br/>
      </w:r>
    </w:p>
    <w:tbl>
      <w:tblPr>
        <w:tblStyle w:val="StGen1"/>
        <w:tblW w:w="10596" w:type="dxa"/>
        <w:jc w:val="center"/>
        <w:tblInd w:w="0" w:type="dxa"/>
        <w:tblLayout w:type="fixed"/>
        <w:tblLook w:val="0000"/>
      </w:tblPr>
      <w:tblGrid>
        <w:gridCol w:w="620"/>
        <w:gridCol w:w="2286"/>
        <w:gridCol w:w="2905"/>
        <w:gridCol w:w="2463"/>
        <w:gridCol w:w="2322"/>
      </w:tblGrid>
      <w:tr w:rsidR="006B0CB3" w:rsidRPr="008E38A0" w:rsidTr="00EC6B6D">
        <w:trPr>
          <w:trHeight w:val="1445"/>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Идентификаторы категорий (признаков) заявителей</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Перечень необходимых для предоставления муниципальной услуги документов</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Способы подачи</w:t>
            </w:r>
          </w:p>
          <w:p w:rsidR="006B0CB3" w:rsidRPr="008E38A0" w:rsidRDefault="006B0CB3" w:rsidP="00EC6B6D">
            <w:pPr>
              <w:jc w:val="center"/>
              <w:rPr>
                <w:sz w:val="24"/>
                <w:szCs w:val="24"/>
                <w:highlight w:val="white"/>
              </w:rPr>
            </w:pPr>
            <w:r w:rsidRPr="008E38A0">
              <w:rPr>
                <w:sz w:val="24"/>
                <w:szCs w:val="24"/>
                <w:highlight w:val="white"/>
              </w:rPr>
              <w:t>документов,</w:t>
            </w:r>
          </w:p>
          <w:p w:rsidR="006B0CB3" w:rsidRPr="008E38A0" w:rsidRDefault="006B0CB3" w:rsidP="00EC6B6D">
            <w:pPr>
              <w:jc w:val="center"/>
              <w:rPr>
                <w:sz w:val="24"/>
                <w:szCs w:val="24"/>
                <w:highlight w:val="white"/>
              </w:rPr>
            </w:pPr>
            <w:r w:rsidRPr="008E38A0">
              <w:rPr>
                <w:sz w:val="24"/>
                <w:szCs w:val="24"/>
                <w:highlight w:val="white"/>
              </w:rPr>
              <w:t>требования</w:t>
            </w:r>
          </w:p>
          <w:p w:rsidR="006B0CB3" w:rsidRPr="008E38A0" w:rsidRDefault="006B0CB3" w:rsidP="00EC6B6D">
            <w:pPr>
              <w:jc w:val="center"/>
              <w:rPr>
                <w:sz w:val="24"/>
                <w:szCs w:val="24"/>
                <w:highlight w:val="white"/>
              </w:rPr>
            </w:pPr>
            <w:r w:rsidRPr="008E38A0">
              <w:rPr>
                <w:sz w:val="24"/>
                <w:szCs w:val="24"/>
                <w:highlight w:val="white"/>
              </w:rPr>
              <w:t>к представлению</w:t>
            </w:r>
          </w:p>
          <w:p w:rsidR="006B0CB3" w:rsidRPr="008E38A0" w:rsidRDefault="006B0CB3" w:rsidP="00EC6B6D">
            <w:pPr>
              <w:jc w:val="center"/>
              <w:rPr>
                <w:sz w:val="24"/>
                <w:szCs w:val="24"/>
                <w:highlight w:val="white"/>
              </w:rPr>
            </w:pPr>
            <w:r w:rsidRPr="008E38A0">
              <w:rPr>
                <w:sz w:val="24"/>
                <w:szCs w:val="24"/>
                <w:highlight w:val="white"/>
              </w:rPr>
              <w:t>документов</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Иные требования</w:t>
            </w:r>
          </w:p>
        </w:tc>
      </w:tr>
      <w:tr w:rsidR="006B0CB3" w:rsidRPr="008E38A0" w:rsidTr="00EC6B6D">
        <w:trPr>
          <w:trHeight w:val="1043"/>
          <w:jc w:val="center"/>
        </w:trPr>
        <w:tc>
          <w:tcPr>
            <w:tcW w:w="10596" w:type="dxa"/>
            <w:gridSpan w:val="5"/>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1</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ОКС1-ОКС128, ОКС ИП1-ОКС ИП128, КН1-КН64, МКД1-МКД16, БЗ1-БЗ16, ИЖС1-ИЖС16, ЛС1-ЛС64, ПП1-ПП8, ПС1-ПС8, ПД1-ПД8, Д1-Д8, ИО1-ИО8</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СМЭВ (при подаче заявления через личный кабинет Единого портала, Регионального портала (при наличии технической возможности), ГИСОГД)</w:t>
            </w:r>
          </w:p>
          <w:p w:rsidR="006B0CB3" w:rsidRPr="008E38A0" w:rsidRDefault="006B0CB3" w:rsidP="00EC6B6D">
            <w:pPr>
              <w:rPr>
                <w:sz w:val="24"/>
                <w:szCs w:val="24"/>
                <w:highlight w:val="white"/>
              </w:rPr>
            </w:pPr>
            <w:r w:rsidRPr="008E38A0">
              <w:rPr>
                <w:color w:val="000000"/>
                <w:sz w:val="24"/>
                <w:szCs w:val="24"/>
                <w:highlight w:val="white"/>
              </w:rPr>
              <w:t>предъявление оригинала документа (при подаче заявления в МФЦ, ОМСУ)</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Документ предоставляется в одном экземпляре</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2</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ОКС2, ОКС6, ОКС10, ОКС14, ОКС18, ОКС22, ОКС26, ОКС30, ОКС34, ОКС38, ОКС42, ОКС46, ОКС50, ОКС54, ОКС58, ОКС62; ОКС66, ОКС68, ОКС70, ОКС72, ОКС74, ОКС76, ОКС78, ОКС80, ОКС82, ОКС84, ОКС86, ОКС88, ОКС90, ОКС92, ОКС94, ОКС96, ОКС98, ОКС100, ОКС102, ОКС104, ОКС106, ОКС108, ОКС110, ОКС112, ОКС114, ОКС116. ОКС118, ОКС120, ОКС122, ОКС124, ОКС126, ОКС128,</w:t>
            </w:r>
          </w:p>
          <w:p w:rsidR="006B0CB3" w:rsidRPr="008E38A0" w:rsidRDefault="006B0CB3" w:rsidP="00EC6B6D">
            <w:pPr>
              <w:jc w:val="center"/>
              <w:rPr>
                <w:sz w:val="24"/>
                <w:szCs w:val="24"/>
                <w:highlight w:val="white"/>
              </w:rPr>
            </w:pPr>
            <w:r w:rsidRPr="008E38A0">
              <w:rPr>
                <w:sz w:val="24"/>
                <w:szCs w:val="24"/>
                <w:highlight w:val="white"/>
              </w:rPr>
              <w:t xml:space="preserve">ОКС ИП2, ОКС ИП6, ОКС ИП10, ОКС ИП14, ОКС ИП18, ОКС ИП22, ОКС ИП26, ОКС ИП30, ОКС ИП34, ОКС ИП38, ОКС ИП42, ОКС ИП46, ОКС П50, ОКС ИП54, ОКС ИП58, ОКС ИП62; ОКС ИП66, ОКС ИП68, ОКС ИП70, ОКС ИП72, ОКС ИП74, ОКС ИП76, ОКС ИП78, ОКС ИП80, ОКС ИП82, ОКС ИП84, ОКС ИП86, ОКС ИП88, ОКС ИП90, ОКС ИП92, ОКС ИП94, ОКС ИП96, ОКС ИП98, ОКС ИП100, ОКС ИП102, ОКС ИП104, ОКС ИП106, ОКС ИП108, ОКС ИП110, ОКС ИП112, ОКС </w:t>
            </w:r>
            <w:r w:rsidRPr="008E38A0">
              <w:rPr>
                <w:sz w:val="24"/>
                <w:szCs w:val="24"/>
                <w:highlight w:val="white"/>
              </w:rPr>
              <w:lastRenderedPageBreak/>
              <w:t>ИП114, ОКС ИП116. ОКС ИП118, ОКС ИП120, ОКС ИП122, ОКС ИП124, ОКС ИП126, ОКС ИП128,</w:t>
            </w:r>
          </w:p>
          <w:p w:rsidR="006B0CB3" w:rsidRPr="008E38A0" w:rsidRDefault="006B0CB3" w:rsidP="00EC6B6D">
            <w:pPr>
              <w:jc w:val="center"/>
              <w:rPr>
                <w:sz w:val="24"/>
                <w:szCs w:val="24"/>
                <w:highlight w:val="white"/>
              </w:rPr>
            </w:pPr>
            <w:r w:rsidRPr="008E38A0">
              <w:rPr>
                <w:sz w:val="24"/>
                <w:szCs w:val="24"/>
                <w:highlight w:val="white"/>
              </w:rPr>
              <w:t>КН2, КН6, КН10, КН14, КН18, КН22, КН26, КН30, КН34, КН38, КН42, КН46, КН50, КН54, КН58, КН62;</w:t>
            </w:r>
          </w:p>
          <w:p w:rsidR="006B0CB3" w:rsidRPr="008E38A0" w:rsidRDefault="006B0CB3" w:rsidP="00EC6B6D">
            <w:pPr>
              <w:jc w:val="center"/>
              <w:rPr>
                <w:sz w:val="24"/>
                <w:szCs w:val="24"/>
                <w:highlight w:val="white"/>
              </w:rPr>
            </w:pPr>
            <w:r w:rsidRPr="008E38A0">
              <w:rPr>
                <w:sz w:val="24"/>
                <w:szCs w:val="24"/>
                <w:highlight w:val="white"/>
              </w:rPr>
              <w:t>ЛС2, ЛС6, ЛС10, ЛС14, ЛС18, ЛС22, ЛС26, ЛС30, ЛС34, ЛС38, ЛС42, ЛС46, ЛС50, ЛС54, ЛС58, ЛС62;</w:t>
            </w:r>
          </w:p>
          <w:p w:rsidR="006B0CB3" w:rsidRPr="008E38A0" w:rsidRDefault="006B0CB3" w:rsidP="00EC6B6D">
            <w:pPr>
              <w:jc w:val="center"/>
              <w:rPr>
                <w:sz w:val="24"/>
                <w:szCs w:val="24"/>
                <w:highlight w:val="white"/>
              </w:rPr>
            </w:pPr>
            <w:r w:rsidRPr="008E38A0">
              <w:rPr>
                <w:sz w:val="24"/>
                <w:szCs w:val="24"/>
                <w:highlight w:val="white"/>
              </w:rPr>
              <w:t>ПП2, ПП6, ПП8, ПД2, ПД6, ПД8, ПС2, ПС6, ПС8, Д 2, Д6, Д8, ИО2, ИО6, ИО8</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 xml:space="preserve">Доверенность </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 xml:space="preserve">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w:t>
            </w:r>
          </w:p>
          <w:p w:rsidR="006B0CB3" w:rsidRPr="008E38A0" w:rsidRDefault="006B0CB3" w:rsidP="00EC6B6D">
            <w:pPr>
              <w:rPr>
                <w:sz w:val="24"/>
                <w:szCs w:val="24"/>
                <w:highlight w:val="white"/>
              </w:rPr>
            </w:pPr>
            <w:r w:rsidRPr="008E38A0">
              <w:rPr>
                <w:color w:val="000000"/>
                <w:sz w:val="24"/>
                <w:szCs w:val="24"/>
                <w:highlight w:val="white"/>
              </w:rPr>
              <w:t>предъявление оригиналадокумента (при подаче заявления вМФЦ, ОМСУ)</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 xml:space="preserve">Документ предоставляется в одном экземпляре, </w:t>
            </w:r>
          </w:p>
          <w:p w:rsidR="006B0CB3" w:rsidRPr="008E38A0" w:rsidRDefault="006B0CB3" w:rsidP="00EC6B6D">
            <w:pPr>
              <w:rPr>
                <w:sz w:val="24"/>
                <w:szCs w:val="24"/>
                <w:highlight w:val="white"/>
              </w:rPr>
            </w:pPr>
            <w:r w:rsidRPr="008E38A0">
              <w:rPr>
                <w:sz w:val="24"/>
                <w:szCs w:val="24"/>
                <w:highlight w:val="white"/>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3</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ОКС3, ОКС7, ОКС11, ОКС15, ОКС19, ОКС23, ОКС27, ОКС31, ОКС35, ОКС39, ОКС43, ОКС47, ОКС51, ОКС55, ОКС59, ОКС63;</w:t>
            </w:r>
          </w:p>
          <w:p w:rsidR="006B0CB3" w:rsidRPr="008E38A0" w:rsidRDefault="006B0CB3" w:rsidP="00EC6B6D">
            <w:pPr>
              <w:jc w:val="center"/>
              <w:rPr>
                <w:sz w:val="24"/>
                <w:szCs w:val="24"/>
                <w:highlight w:val="white"/>
              </w:rPr>
            </w:pPr>
            <w:r w:rsidRPr="008E38A0">
              <w:rPr>
                <w:sz w:val="24"/>
                <w:szCs w:val="24"/>
                <w:highlight w:val="white"/>
              </w:rPr>
              <w:t>ОКС ИП3, ОКС ИП7, ОКС ИП11, ОКС ИП15, ОКС ИП19, ОКС ИП23, ОКС ИП27, ОКС ИП31, ОКС ИП35, ОКС ИП39, ОКС ИП43, ОКС ИП47, ОКС ИП51, ОКС ИП55, ОКС ИП59, ОКС ИП63;</w:t>
            </w:r>
          </w:p>
          <w:p w:rsidR="006B0CB3" w:rsidRPr="008E38A0" w:rsidRDefault="006B0CB3" w:rsidP="00EC6B6D">
            <w:pPr>
              <w:jc w:val="center"/>
              <w:rPr>
                <w:sz w:val="24"/>
                <w:szCs w:val="24"/>
                <w:highlight w:val="white"/>
              </w:rPr>
            </w:pPr>
            <w:r w:rsidRPr="008E38A0">
              <w:rPr>
                <w:sz w:val="24"/>
                <w:szCs w:val="24"/>
                <w:highlight w:val="white"/>
              </w:rPr>
              <w:t>КН3, КН7, КН11, КН15, КН19, КН23, КН27, КН31, КН35, КН39, КН43, КН47, КН51, КН55, КН59, КН63;</w:t>
            </w:r>
          </w:p>
          <w:p w:rsidR="006B0CB3" w:rsidRPr="008E38A0" w:rsidRDefault="006B0CB3" w:rsidP="00EC6B6D">
            <w:pPr>
              <w:jc w:val="center"/>
              <w:rPr>
                <w:sz w:val="24"/>
                <w:szCs w:val="24"/>
                <w:highlight w:val="white"/>
              </w:rPr>
            </w:pPr>
            <w:r w:rsidRPr="008E38A0">
              <w:rPr>
                <w:sz w:val="24"/>
                <w:szCs w:val="24"/>
                <w:highlight w:val="white"/>
              </w:rPr>
              <w:t>МКД1, МКД3, МКД5, МКД7, МКД9, МКД11, МКД13, МКД15;</w:t>
            </w:r>
          </w:p>
          <w:p w:rsidR="006B0CB3" w:rsidRPr="008E38A0" w:rsidRDefault="006B0CB3" w:rsidP="00EC6B6D">
            <w:pPr>
              <w:jc w:val="center"/>
              <w:rPr>
                <w:sz w:val="24"/>
                <w:szCs w:val="24"/>
                <w:highlight w:val="white"/>
              </w:rPr>
            </w:pPr>
            <w:r w:rsidRPr="008E38A0">
              <w:rPr>
                <w:sz w:val="24"/>
                <w:szCs w:val="24"/>
                <w:highlight w:val="white"/>
              </w:rPr>
              <w:lastRenderedPageBreak/>
              <w:t>БЗ1, БЗ3, БЗ5, БЗ7, БЗ9, БЗ11;</w:t>
            </w:r>
          </w:p>
          <w:p w:rsidR="006B0CB3" w:rsidRPr="008E38A0" w:rsidRDefault="006B0CB3" w:rsidP="00EC6B6D">
            <w:pPr>
              <w:jc w:val="center"/>
              <w:rPr>
                <w:sz w:val="24"/>
                <w:szCs w:val="24"/>
                <w:highlight w:val="white"/>
              </w:rPr>
            </w:pPr>
            <w:r w:rsidRPr="008E38A0">
              <w:rPr>
                <w:sz w:val="24"/>
                <w:szCs w:val="24"/>
                <w:highlight w:val="white"/>
              </w:rPr>
              <w:t xml:space="preserve">ИЖС1, ИЖС3, ИЖС5, ИЖС7, ИЖС9, ИЖС11, ИЖС13, ИЖС15; </w:t>
            </w:r>
          </w:p>
          <w:p w:rsidR="006B0CB3" w:rsidRPr="008E38A0" w:rsidRDefault="006B0CB3" w:rsidP="00EC6B6D">
            <w:pPr>
              <w:jc w:val="center"/>
              <w:rPr>
                <w:sz w:val="24"/>
                <w:szCs w:val="24"/>
                <w:highlight w:val="white"/>
              </w:rPr>
            </w:pPr>
            <w:r w:rsidRPr="008E38A0">
              <w:rPr>
                <w:sz w:val="24"/>
                <w:szCs w:val="24"/>
                <w:highlight w:val="white"/>
              </w:rPr>
              <w:t>ЛС3, ЛС7, ЛС11, ЛС15, ЛС19, ЛС23, ЛС27, ЛС31, ЛС35, ЛС39, ЛС43, ЛС47, ЛС51, ЛС55, ЛС59, ЛС63;</w:t>
            </w:r>
          </w:p>
          <w:p w:rsidR="006B0CB3" w:rsidRPr="008E38A0" w:rsidRDefault="006B0CB3" w:rsidP="00EC6B6D">
            <w:pPr>
              <w:jc w:val="center"/>
              <w:rPr>
                <w:sz w:val="24"/>
                <w:szCs w:val="24"/>
                <w:highlight w:val="white"/>
              </w:rPr>
            </w:pPr>
            <w:r w:rsidRPr="008E38A0">
              <w:rPr>
                <w:sz w:val="24"/>
                <w:szCs w:val="24"/>
                <w:highlight w:val="white"/>
              </w:rPr>
              <w:t>ПП3, ПС3, ПД3, Д3, ИО3</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Доверенность</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руководителя организации, его уполномоченного представителя либо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 xml:space="preserve">Электронный документ, заверенный усиленной квалифицированной электронной подписью </w:t>
            </w:r>
            <w:r w:rsidRPr="008E38A0">
              <w:rPr>
                <w:color w:val="000000"/>
                <w:sz w:val="24"/>
                <w:szCs w:val="24"/>
                <w:highlight w:val="white"/>
              </w:rPr>
              <w:lastRenderedPageBreak/>
              <w:t>руководителя организации, его уполномоченного представителя либо нотариуса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sz w:val="24"/>
                <w:szCs w:val="24"/>
                <w:highlight w:val="white"/>
              </w:rPr>
              <w:lastRenderedPageBreak/>
              <w:t>Документ предоставляется в одном экземпляре</w:t>
            </w:r>
          </w:p>
          <w:p w:rsidR="006B0CB3" w:rsidRPr="008E38A0" w:rsidRDefault="006B0CB3" w:rsidP="00EC6B6D">
            <w:pPr>
              <w:rPr>
                <w:sz w:val="24"/>
                <w:szCs w:val="24"/>
                <w:highlight w:val="white"/>
              </w:rPr>
            </w:pPr>
            <w:r w:rsidRPr="008E38A0">
              <w:rPr>
                <w:sz w:val="24"/>
                <w:szCs w:val="24"/>
                <w:highlight w:val="white"/>
              </w:rPr>
              <w:t>Выдана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4</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w:t>
            </w:r>
            <w:r w:rsidRPr="008E38A0">
              <w:rPr>
                <w:sz w:val="24"/>
                <w:szCs w:val="24"/>
                <w:highlight w:val="white"/>
              </w:rPr>
              <w:lastRenderedPageBreak/>
              <w:t xml:space="preserve">ОКС ИП118, ОКС ИП121, ОКС ИП122, ОКС ИП125, ОКС ИП126, </w:t>
            </w:r>
          </w:p>
          <w:p w:rsidR="006B0CB3" w:rsidRPr="008E38A0" w:rsidRDefault="006B0CB3" w:rsidP="00EC6B6D">
            <w:pPr>
              <w:jc w:val="center"/>
              <w:rPr>
                <w:sz w:val="24"/>
                <w:szCs w:val="24"/>
                <w:highlight w:val="white"/>
              </w:rPr>
            </w:pPr>
            <w:r w:rsidRPr="008E38A0">
              <w:rPr>
                <w:sz w:val="24"/>
                <w:szCs w:val="24"/>
                <w:highlight w:val="white"/>
              </w:rPr>
              <w:t xml:space="preserve"> ПС5, ПС6, ПД5, ПД6, ПП5, ПП6, Д5, Д6, ИО5, ИО6</w:t>
            </w:r>
          </w:p>
          <w:p w:rsidR="006B0CB3" w:rsidRPr="008E38A0" w:rsidRDefault="006B0CB3" w:rsidP="00EC6B6D">
            <w:pPr>
              <w:jc w:val="center"/>
              <w:rPr>
                <w:sz w:val="24"/>
                <w:szCs w:val="24"/>
                <w:highlight w:val="white"/>
              </w:rPr>
            </w:pP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lastRenderedPageBreak/>
              <w:t xml:space="preserve">Свидетельство о рождении </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количество экземпляров – 1</w:t>
            </w:r>
          </w:p>
          <w:p w:rsidR="006B0CB3" w:rsidRPr="008E38A0" w:rsidRDefault="006B0CB3" w:rsidP="00EC6B6D">
            <w:pPr>
              <w:rPr>
                <w:sz w:val="24"/>
                <w:szCs w:val="24"/>
                <w:highlight w:val="white"/>
              </w:rPr>
            </w:pPr>
            <w:r w:rsidRPr="008E38A0">
              <w:rPr>
                <w:sz w:val="24"/>
                <w:szCs w:val="24"/>
                <w:highlight w:val="white"/>
              </w:rPr>
              <w:t>в случае выдачи документа иностранным государством</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5</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6B0CB3" w:rsidRPr="008E38A0" w:rsidRDefault="006B0CB3" w:rsidP="00EC6B6D">
            <w:pPr>
              <w:jc w:val="center"/>
              <w:rPr>
                <w:sz w:val="24"/>
                <w:szCs w:val="24"/>
                <w:highlight w:val="white"/>
              </w:rPr>
            </w:pPr>
            <w:r w:rsidRPr="008E38A0">
              <w:rPr>
                <w:sz w:val="24"/>
                <w:szCs w:val="24"/>
                <w:highlight w:val="white"/>
              </w:rPr>
              <w:t>ИЖС125, ИЖС126, ПС5, ПС6, ПД5, ПД6, ПП5, ПП6, Д5, Д6, ИО5, ИО6</w:t>
            </w:r>
          </w:p>
          <w:p w:rsidR="006B0CB3" w:rsidRPr="008E38A0" w:rsidRDefault="006B0CB3" w:rsidP="00EC6B6D">
            <w:pPr>
              <w:jc w:val="center"/>
              <w:rPr>
                <w:sz w:val="24"/>
                <w:szCs w:val="24"/>
                <w:highlight w:val="white"/>
              </w:rPr>
            </w:pP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 xml:space="preserve">Перевод свидетельства о рождении </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нотариуса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количество экземпляров – 1;</w:t>
            </w:r>
          </w:p>
          <w:p w:rsidR="006B0CB3" w:rsidRPr="008E38A0" w:rsidRDefault="006B0CB3" w:rsidP="00EC6B6D">
            <w:pPr>
              <w:rPr>
                <w:sz w:val="24"/>
                <w:szCs w:val="24"/>
                <w:highlight w:val="white"/>
              </w:rPr>
            </w:pPr>
            <w:r w:rsidRPr="008E38A0">
              <w:rPr>
                <w:sz w:val="24"/>
                <w:szCs w:val="24"/>
                <w:highlight w:val="white"/>
              </w:rPr>
              <w:t>перевод должен быть нотариально удостоверен,</w:t>
            </w:r>
          </w:p>
          <w:p w:rsidR="006B0CB3" w:rsidRPr="008E38A0" w:rsidRDefault="006B0CB3" w:rsidP="00EC6B6D">
            <w:pPr>
              <w:rPr>
                <w:sz w:val="24"/>
                <w:szCs w:val="24"/>
                <w:highlight w:val="white"/>
              </w:rPr>
            </w:pPr>
            <w:r w:rsidRPr="008E38A0">
              <w:rPr>
                <w:sz w:val="24"/>
                <w:szCs w:val="24"/>
                <w:highlight w:val="white"/>
              </w:rPr>
              <w:t>в случае выдачи документа иностранным государством</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4</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ОКС5-ОКС8, ОКС13-ОКС16, ОКС21-ОКС24, ОКС29-ОКС32, ОКС37-ОКС40, ОКС45-ОКС48, ОКС53-ОКС56, ОКС61-ОКС64;</w:t>
            </w:r>
          </w:p>
          <w:p w:rsidR="006B0CB3" w:rsidRPr="008E38A0" w:rsidRDefault="006B0CB3" w:rsidP="00EC6B6D">
            <w:pPr>
              <w:jc w:val="center"/>
              <w:rPr>
                <w:sz w:val="24"/>
                <w:szCs w:val="24"/>
                <w:highlight w:val="white"/>
              </w:rPr>
            </w:pPr>
            <w:r w:rsidRPr="008E38A0">
              <w:rPr>
                <w:sz w:val="24"/>
                <w:szCs w:val="24"/>
                <w:highlight w:val="white"/>
              </w:rPr>
              <w:t>ОКС69-ОКС72, ОКС77-ОКС80, ОКС85-ОКС88, ОКС93-ОКС96, ОКС101-ОКС104, ОКС109-ОКС112, ОКС117-ОКС120, ОКС125-ОКС128;</w:t>
            </w:r>
          </w:p>
          <w:p w:rsidR="006B0CB3" w:rsidRPr="008E38A0" w:rsidRDefault="006B0CB3" w:rsidP="00EC6B6D">
            <w:pPr>
              <w:jc w:val="center"/>
              <w:rPr>
                <w:sz w:val="24"/>
                <w:szCs w:val="24"/>
                <w:highlight w:val="white"/>
              </w:rPr>
            </w:pPr>
            <w:r w:rsidRPr="008E38A0">
              <w:rPr>
                <w:sz w:val="24"/>
                <w:szCs w:val="24"/>
                <w:highlight w:val="white"/>
              </w:rPr>
              <w:t>ОКС ИП5-ОКС ИП8, ОКС ИП13-ОКС ИП16, ОКС ИП21-ОКС ИП24, ОКС ИП29-ОКС ИП32, ОКС ИП37-ОКС ИП40, ОКС ИП45-ОКС ИП48, ОКС ИП53-ОКС ИП56, ОКС ИП61-ОКС ИП64, ОКС ИП69-ОКС ИП72, ОКС ИП77-ОКС ИП80, ОКС ИП85-ОКС ИП88, ОКС ИП93-ОКС ИП96, ОКС ИП101-ОКС ИП104, ОКС ИП109-ОКС ИП112, ОКС ИП117-ОКС ИП120, ОКС ИП125-ОКС ИП128;</w:t>
            </w:r>
          </w:p>
          <w:p w:rsidR="006B0CB3" w:rsidRPr="008E38A0" w:rsidRDefault="006B0CB3" w:rsidP="00EC6B6D">
            <w:pPr>
              <w:jc w:val="center"/>
              <w:rPr>
                <w:sz w:val="24"/>
                <w:szCs w:val="24"/>
                <w:highlight w:val="white"/>
              </w:rPr>
            </w:pPr>
            <w:r w:rsidRPr="008E38A0">
              <w:rPr>
                <w:sz w:val="24"/>
                <w:szCs w:val="24"/>
                <w:highlight w:val="white"/>
              </w:rPr>
              <w:t>КН5-КН8, КН13-КН16, КН21-КН24, КН29-КН32, КН37-КН40, КН45-КН48, КН53-КН56, КН61-КН64;</w:t>
            </w:r>
          </w:p>
          <w:p w:rsidR="006B0CB3" w:rsidRPr="008E38A0" w:rsidRDefault="006B0CB3" w:rsidP="00EC6B6D">
            <w:pPr>
              <w:jc w:val="center"/>
              <w:rPr>
                <w:sz w:val="24"/>
                <w:szCs w:val="24"/>
                <w:highlight w:val="white"/>
              </w:rPr>
            </w:pPr>
            <w:r w:rsidRPr="008E38A0">
              <w:rPr>
                <w:sz w:val="24"/>
                <w:szCs w:val="24"/>
                <w:highlight w:val="white"/>
              </w:rPr>
              <w:t>МКД3,МКД4, МКД7,МКД8, МКД11, МКД12, МКД15,МКД16;</w:t>
            </w:r>
          </w:p>
          <w:p w:rsidR="006B0CB3" w:rsidRPr="008E38A0" w:rsidRDefault="006B0CB3" w:rsidP="00EC6B6D">
            <w:pPr>
              <w:jc w:val="center"/>
              <w:rPr>
                <w:sz w:val="24"/>
                <w:szCs w:val="24"/>
                <w:highlight w:val="white"/>
              </w:rPr>
            </w:pPr>
            <w:r w:rsidRPr="008E38A0">
              <w:rPr>
                <w:sz w:val="24"/>
                <w:szCs w:val="24"/>
                <w:highlight w:val="white"/>
              </w:rPr>
              <w:t>БЗ3,БЗ4, БЗ7,БЗ8, БЗ11,БЗ12, БЗ15,БЗ16;</w:t>
            </w:r>
          </w:p>
          <w:p w:rsidR="006B0CB3" w:rsidRPr="008E38A0" w:rsidRDefault="006B0CB3" w:rsidP="00EC6B6D">
            <w:pPr>
              <w:jc w:val="center"/>
              <w:rPr>
                <w:sz w:val="24"/>
                <w:szCs w:val="24"/>
                <w:highlight w:val="white"/>
              </w:rPr>
            </w:pPr>
            <w:r w:rsidRPr="008E38A0">
              <w:rPr>
                <w:sz w:val="24"/>
                <w:szCs w:val="24"/>
                <w:highlight w:val="white"/>
              </w:rPr>
              <w:lastRenderedPageBreak/>
              <w:t>ИЖС3,ИЖС4, ИЖС7,ИЖС8, ИЖС11,ИЖС12, ИЖС15,ИЖС16;</w:t>
            </w:r>
          </w:p>
          <w:p w:rsidR="006B0CB3" w:rsidRPr="008E38A0" w:rsidRDefault="006B0CB3" w:rsidP="00EC6B6D">
            <w:pPr>
              <w:jc w:val="center"/>
              <w:rPr>
                <w:sz w:val="24"/>
                <w:szCs w:val="24"/>
                <w:highlight w:val="white"/>
              </w:rPr>
            </w:pPr>
            <w:r w:rsidRPr="008E38A0">
              <w:rPr>
                <w:sz w:val="24"/>
                <w:szCs w:val="24"/>
                <w:highlight w:val="white"/>
              </w:rPr>
              <w:t>ЛС5-ЛС8, ЛС13-ЛС16, ЛС21-ЛС24, ЛС29-ЛС32, ЛС37-ЛС40, ЛС45-ЛС48, ЛС53-ЛС56, ЛС61-ЛС64;</w:t>
            </w:r>
          </w:p>
          <w:p w:rsidR="006B0CB3" w:rsidRPr="008E38A0" w:rsidRDefault="006B0CB3" w:rsidP="00EC6B6D">
            <w:pPr>
              <w:jc w:val="center"/>
              <w:rPr>
                <w:sz w:val="24"/>
                <w:szCs w:val="24"/>
                <w:highlight w:val="white"/>
              </w:rPr>
            </w:pPr>
            <w:r w:rsidRPr="008E38A0">
              <w:rPr>
                <w:sz w:val="24"/>
                <w:szCs w:val="24"/>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Правоустанавливающий документ на земельный участок, право на который не зарегистрировано в ЕГРН</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sz w:val="24"/>
                <w:szCs w:val="24"/>
                <w:highlight w:val="white"/>
              </w:rPr>
              <w:t>Документ предоставляется в одном экземпляре</w:t>
            </w:r>
          </w:p>
          <w:p w:rsidR="006B0CB3" w:rsidRPr="008E38A0" w:rsidRDefault="006B0CB3" w:rsidP="00EC6B6D">
            <w:pPr>
              <w:rPr>
                <w:sz w:val="24"/>
                <w:szCs w:val="24"/>
                <w:highlight w:val="white"/>
              </w:rPr>
            </w:pP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5</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 xml:space="preserve">ОКС1-ОКС128, </w:t>
            </w:r>
          </w:p>
          <w:p w:rsidR="006B0CB3" w:rsidRPr="008E38A0" w:rsidRDefault="006B0CB3" w:rsidP="00EC6B6D">
            <w:pPr>
              <w:jc w:val="center"/>
              <w:rPr>
                <w:sz w:val="24"/>
                <w:szCs w:val="24"/>
                <w:highlight w:val="white"/>
              </w:rPr>
            </w:pPr>
            <w:r w:rsidRPr="008E38A0">
              <w:rPr>
                <w:sz w:val="24"/>
                <w:szCs w:val="24"/>
                <w:highlight w:val="white"/>
              </w:rPr>
              <w:t xml:space="preserve">ОКС ИП1-ОКС ИП128, </w:t>
            </w:r>
          </w:p>
          <w:p w:rsidR="006B0CB3" w:rsidRPr="008E38A0" w:rsidRDefault="006B0CB3" w:rsidP="00EC6B6D">
            <w:pPr>
              <w:jc w:val="center"/>
              <w:rPr>
                <w:sz w:val="24"/>
                <w:szCs w:val="24"/>
                <w:highlight w:val="white"/>
              </w:rPr>
            </w:pPr>
            <w:r w:rsidRPr="008E38A0">
              <w:rPr>
                <w:sz w:val="24"/>
                <w:szCs w:val="24"/>
                <w:highlight w:val="white"/>
              </w:rPr>
              <w:t xml:space="preserve">КН1-КН64, </w:t>
            </w:r>
          </w:p>
          <w:p w:rsidR="006B0CB3" w:rsidRPr="008E38A0" w:rsidRDefault="006B0CB3" w:rsidP="00EC6B6D">
            <w:pPr>
              <w:jc w:val="center"/>
              <w:rPr>
                <w:sz w:val="24"/>
                <w:szCs w:val="24"/>
                <w:highlight w:val="white"/>
              </w:rPr>
            </w:pPr>
            <w:r w:rsidRPr="008E38A0">
              <w:rPr>
                <w:sz w:val="24"/>
                <w:szCs w:val="24"/>
                <w:highlight w:val="white"/>
              </w:rPr>
              <w:t xml:space="preserve">МКД1-МКД16, </w:t>
            </w:r>
          </w:p>
          <w:p w:rsidR="006B0CB3" w:rsidRPr="008E38A0" w:rsidRDefault="006B0CB3" w:rsidP="00EC6B6D">
            <w:pPr>
              <w:jc w:val="center"/>
              <w:rPr>
                <w:sz w:val="24"/>
                <w:szCs w:val="24"/>
                <w:highlight w:val="white"/>
              </w:rPr>
            </w:pPr>
            <w:r w:rsidRPr="008E38A0">
              <w:rPr>
                <w:sz w:val="24"/>
                <w:szCs w:val="24"/>
                <w:highlight w:val="white"/>
              </w:rPr>
              <w:t xml:space="preserve">БЗ1-БЗ16, </w:t>
            </w:r>
          </w:p>
          <w:p w:rsidR="006B0CB3" w:rsidRPr="008E38A0" w:rsidRDefault="006B0CB3" w:rsidP="00EC6B6D">
            <w:pPr>
              <w:jc w:val="center"/>
              <w:rPr>
                <w:sz w:val="24"/>
                <w:szCs w:val="24"/>
                <w:highlight w:val="white"/>
              </w:rPr>
            </w:pPr>
            <w:r w:rsidRPr="008E38A0">
              <w:rPr>
                <w:sz w:val="24"/>
                <w:szCs w:val="24"/>
                <w:highlight w:val="white"/>
              </w:rPr>
              <w:t xml:space="preserve">ИЖС1-ИЖС16, </w:t>
            </w:r>
          </w:p>
          <w:p w:rsidR="006B0CB3" w:rsidRPr="008E38A0" w:rsidRDefault="006B0CB3" w:rsidP="00EC6B6D">
            <w:pPr>
              <w:jc w:val="center"/>
              <w:rPr>
                <w:sz w:val="24"/>
                <w:szCs w:val="24"/>
                <w:highlight w:val="white"/>
              </w:rPr>
            </w:pPr>
            <w:r w:rsidRPr="008E38A0">
              <w:rPr>
                <w:sz w:val="24"/>
                <w:szCs w:val="24"/>
                <w:highlight w:val="white"/>
              </w:rPr>
              <w:t>ЛС1-ЛС64</w:t>
            </w:r>
          </w:p>
          <w:p w:rsidR="006B0CB3" w:rsidRPr="008E38A0" w:rsidRDefault="006B0CB3" w:rsidP="00EC6B6D">
            <w:pPr>
              <w:jc w:val="center"/>
              <w:rPr>
                <w:sz w:val="24"/>
                <w:szCs w:val="24"/>
                <w:highlight w:val="white"/>
              </w:rPr>
            </w:pPr>
            <w:r w:rsidRPr="008E38A0">
              <w:rPr>
                <w:sz w:val="24"/>
                <w:szCs w:val="24"/>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 xml:space="preserve">Согласие всех правообладателей объекта капитального строительства </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sz w:val="24"/>
                <w:szCs w:val="24"/>
                <w:highlight w:val="white"/>
              </w:rPr>
              <w:t>Документ предоставляется в одном экземпляре,</w:t>
            </w:r>
          </w:p>
          <w:p w:rsidR="006B0CB3" w:rsidRPr="008E38A0" w:rsidRDefault="006B0CB3" w:rsidP="00EC6B6D">
            <w:pPr>
              <w:rPr>
                <w:color w:val="000000"/>
                <w:sz w:val="24"/>
                <w:szCs w:val="24"/>
                <w:highlight w:val="white"/>
              </w:rPr>
            </w:pPr>
            <w:r w:rsidRPr="008E38A0">
              <w:rPr>
                <w:sz w:val="24"/>
                <w:szCs w:val="24"/>
                <w:highlight w:val="white"/>
              </w:rPr>
              <w:t>в случае реконструкции такого объекта</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6</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 xml:space="preserve">ОКС1-ОКС128, </w:t>
            </w:r>
          </w:p>
          <w:p w:rsidR="006B0CB3" w:rsidRPr="008E38A0" w:rsidRDefault="006B0CB3" w:rsidP="00EC6B6D">
            <w:pPr>
              <w:jc w:val="center"/>
              <w:rPr>
                <w:sz w:val="24"/>
                <w:szCs w:val="24"/>
                <w:highlight w:val="white"/>
              </w:rPr>
            </w:pPr>
            <w:r w:rsidRPr="008E38A0">
              <w:rPr>
                <w:sz w:val="24"/>
                <w:szCs w:val="24"/>
                <w:highlight w:val="white"/>
              </w:rPr>
              <w:t xml:space="preserve">ОКС ИП1-ОКС ИП128, </w:t>
            </w:r>
          </w:p>
          <w:p w:rsidR="006B0CB3" w:rsidRPr="008E38A0" w:rsidRDefault="006B0CB3" w:rsidP="00EC6B6D">
            <w:pPr>
              <w:jc w:val="center"/>
              <w:rPr>
                <w:sz w:val="24"/>
                <w:szCs w:val="24"/>
                <w:highlight w:val="white"/>
              </w:rPr>
            </w:pPr>
            <w:r w:rsidRPr="008E38A0">
              <w:rPr>
                <w:sz w:val="24"/>
                <w:szCs w:val="24"/>
                <w:highlight w:val="white"/>
              </w:rPr>
              <w:t xml:space="preserve">КН1-КН64, </w:t>
            </w:r>
          </w:p>
          <w:p w:rsidR="006B0CB3" w:rsidRPr="008E38A0" w:rsidRDefault="006B0CB3" w:rsidP="00EC6B6D">
            <w:pPr>
              <w:jc w:val="center"/>
              <w:rPr>
                <w:sz w:val="24"/>
                <w:szCs w:val="24"/>
                <w:highlight w:val="white"/>
              </w:rPr>
            </w:pPr>
            <w:r w:rsidRPr="008E38A0">
              <w:rPr>
                <w:sz w:val="24"/>
                <w:szCs w:val="24"/>
                <w:highlight w:val="white"/>
              </w:rPr>
              <w:t xml:space="preserve">МКД1-МКД16, </w:t>
            </w:r>
          </w:p>
          <w:p w:rsidR="006B0CB3" w:rsidRPr="008E38A0" w:rsidRDefault="006B0CB3" w:rsidP="00EC6B6D">
            <w:pPr>
              <w:jc w:val="center"/>
              <w:rPr>
                <w:sz w:val="24"/>
                <w:szCs w:val="24"/>
                <w:highlight w:val="white"/>
              </w:rPr>
            </w:pPr>
            <w:r w:rsidRPr="008E38A0">
              <w:rPr>
                <w:sz w:val="24"/>
                <w:szCs w:val="24"/>
                <w:highlight w:val="white"/>
              </w:rPr>
              <w:t xml:space="preserve">БЗ1-БЗ16, </w:t>
            </w:r>
          </w:p>
          <w:p w:rsidR="006B0CB3" w:rsidRPr="008E38A0" w:rsidRDefault="006B0CB3" w:rsidP="00EC6B6D">
            <w:pPr>
              <w:jc w:val="center"/>
              <w:rPr>
                <w:sz w:val="24"/>
                <w:szCs w:val="24"/>
                <w:highlight w:val="white"/>
              </w:rPr>
            </w:pPr>
            <w:r w:rsidRPr="008E38A0">
              <w:rPr>
                <w:sz w:val="24"/>
                <w:szCs w:val="24"/>
                <w:highlight w:val="white"/>
              </w:rPr>
              <w:t xml:space="preserve">ИЖС1-ИЖС16, </w:t>
            </w:r>
          </w:p>
          <w:p w:rsidR="006B0CB3" w:rsidRPr="008E38A0" w:rsidRDefault="006B0CB3" w:rsidP="00EC6B6D">
            <w:pPr>
              <w:jc w:val="center"/>
              <w:rPr>
                <w:sz w:val="24"/>
                <w:szCs w:val="24"/>
                <w:highlight w:val="white"/>
              </w:rPr>
            </w:pPr>
            <w:r w:rsidRPr="008E38A0">
              <w:rPr>
                <w:sz w:val="24"/>
                <w:szCs w:val="24"/>
                <w:highlight w:val="white"/>
              </w:rPr>
              <w:t>ЛС1-ЛС64</w:t>
            </w:r>
          </w:p>
          <w:p w:rsidR="006B0CB3" w:rsidRPr="008E38A0" w:rsidRDefault="006B0CB3" w:rsidP="00EC6B6D">
            <w:pPr>
              <w:jc w:val="center"/>
              <w:rPr>
                <w:sz w:val="24"/>
                <w:szCs w:val="24"/>
                <w:highlight w:val="white"/>
              </w:rPr>
            </w:pPr>
            <w:r w:rsidRPr="008E38A0">
              <w:rPr>
                <w:sz w:val="24"/>
                <w:szCs w:val="24"/>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Соглашение о проведении реконструкции</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Документ предоставляется в одном экземпляре,</w:t>
            </w:r>
          </w:p>
          <w:p w:rsidR="006B0CB3" w:rsidRPr="008E38A0" w:rsidRDefault="006B0CB3" w:rsidP="00EC6B6D">
            <w:pPr>
              <w:rPr>
                <w:sz w:val="24"/>
                <w:szCs w:val="24"/>
                <w:highlight w:val="white"/>
              </w:rPr>
            </w:pPr>
            <w:r w:rsidRPr="008E38A0">
              <w:rPr>
                <w:sz w:val="24"/>
                <w:szCs w:val="24"/>
                <w:highlight w:val="white"/>
              </w:rPr>
              <w:t>определяет в том числе условия и порядок возмещения ущерба, причиненного указанномуобъекту при осуществлении реконструкции;</w:t>
            </w:r>
          </w:p>
          <w:p w:rsidR="006B0CB3" w:rsidRPr="008E38A0" w:rsidRDefault="006B0CB3" w:rsidP="00EC6B6D">
            <w:pPr>
              <w:rPr>
                <w:color w:val="000000"/>
                <w:sz w:val="24"/>
                <w:szCs w:val="24"/>
                <w:highlight w:val="white"/>
              </w:rPr>
            </w:pPr>
          </w:p>
          <w:p w:rsidR="006B0CB3" w:rsidRPr="008E38A0" w:rsidRDefault="006B0CB3" w:rsidP="00EC6B6D">
            <w:pPr>
              <w:rPr>
                <w:color w:val="000000"/>
                <w:sz w:val="24"/>
                <w:szCs w:val="24"/>
                <w:highlight w:val="white"/>
              </w:rPr>
            </w:pPr>
            <w:r w:rsidRPr="008E38A0">
              <w:rPr>
                <w:sz w:val="24"/>
                <w:szCs w:val="24"/>
                <w:highlight w:val="white"/>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w:t>
            </w:r>
            <w:r w:rsidRPr="008E38A0">
              <w:rPr>
                <w:sz w:val="24"/>
                <w:szCs w:val="24"/>
                <w:highlight w:val="white"/>
              </w:rPr>
              <w:lastRenderedPageBreak/>
              <w:t>(муниципальное)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7</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ОКС1-ОКС2, ОКС5-ОКС6, ОКС9-ОКС10, ОКС13-ОКС14, ОКС17-ОКС18, ОКС21-ОКС22, ОКС25-ОКС26, ОКС29-ОКС30, ОКС33-ОКС34, ОКС36-ОКС38, ОКС41-ОКС42, ОКС45-ОКС46, ОКС49-ОКС50, ОКС53-ОКС54, ОКС57-ОКС58, ОКС61-ОКС62, ОКС65-ОКС128;</w:t>
            </w:r>
          </w:p>
          <w:p w:rsidR="006B0CB3" w:rsidRPr="008E38A0" w:rsidRDefault="006B0CB3" w:rsidP="00EC6B6D">
            <w:pPr>
              <w:jc w:val="center"/>
              <w:rPr>
                <w:sz w:val="24"/>
                <w:szCs w:val="24"/>
                <w:highlight w:val="white"/>
              </w:rPr>
            </w:pPr>
            <w:r w:rsidRPr="008E38A0">
              <w:rPr>
                <w:sz w:val="24"/>
                <w:szCs w:val="24"/>
                <w:highlight w:val="white"/>
              </w:rPr>
              <w:t xml:space="preserve">ОКС ИП1-ОКС ИП2, ОКС ИП5-ОКС ИП6, ОКС ИП9-ОКС ИП10, ОКС ИП13-ОКС ИП14, ОКС ИП17-ОКС ИП18, ОКС ИП21-ОКС ИП22, ОКС ИП25-ОКС ИП26, ОКС ИП29-ОКС ИП30, ОКС ИП33-ОКС ИП34, ОКС ИП36-ОКС ИП38, ОКС ИП41-ОКС ИП42, ОКС ИП45-ОКС ИП46, ОКС ИП49-ОКС ИП50, ОКС ИП53-ОКС ИП54, ОКС ИП57-ОКС ИП58, ОКС ИП61-ОКС </w:t>
            </w:r>
            <w:r w:rsidRPr="008E38A0">
              <w:rPr>
                <w:sz w:val="24"/>
                <w:szCs w:val="24"/>
                <w:highlight w:val="white"/>
              </w:rPr>
              <w:lastRenderedPageBreak/>
              <w:t>ИП62, ОКС ИП65-ОКС ИП128;</w:t>
            </w:r>
          </w:p>
          <w:p w:rsidR="006B0CB3" w:rsidRPr="008E38A0" w:rsidRDefault="006B0CB3" w:rsidP="00EC6B6D">
            <w:pPr>
              <w:jc w:val="center"/>
              <w:rPr>
                <w:sz w:val="24"/>
                <w:szCs w:val="24"/>
                <w:highlight w:val="white"/>
              </w:rPr>
            </w:pPr>
            <w:r w:rsidRPr="008E38A0">
              <w:rPr>
                <w:sz w:val="24"/>
                <w:szCs w:val="24"/>
                <w:highlight w:val="white"/>
              </w:rPr>
              <w:t>КН1-КН2, КН5-КН6, КН9-КН10, КН13-КН14, КН17-КН18, КН21-КН22, КН25-КН26, КН29-КН30, КН33-КН34, КН36-КН38, КН41-КН42, КН45-КН46, КН49-КН50, КН53-КН54, КН57-КН58, КН61-КН62;</w:t>
            </w:r>
          </w:p>
          <w:p w:rsidR="006B0CB3" w:rsidRPr="008E38A0" w:rsidRDefault="006B0CB3" w:rsidP="00EC6B6D">
            <w:pPr>
              <w:jc w:val="center"/>
              <w:rPr>
                <w:sz w:val="24"/>
                <w:szCs w:val="24"/>
                <w:highlight w:val="white"/>
              </w:rPr>
            </w:pPr>
            <w:r w:rsidRPr="008E38A0">
              <w:rPr>
                <w:sz w:val="24"/>
                <w:szCs w:val="24"/>
                <w:highlight w:val="white"/>
              </w:rPr>
              <w:t>ЛС1-ЛС2, ЛС5-ЛС6, ЛС9-ЛС10, ЛС13-ЛС14, ЛС17-ЛС18, ЛС21-ЛС22, ЛС25-ЛС26, ЛС29-ЛС30, ЛС33-ЛС34, ЛС36-ЛС38, ЛС41-ЛС42, ЛС45-ЛС46, ЛС49-ЛС50, ЛС53-ЛС54, ЛС57-ЛС58, ЛС61-ЛС62;</w:t>
            </w:r>
          </w:p>
          <w:p w:rsidR="006B0CB3" w:rsidRPr="008E38A0" w:rsidRDefault="006B0CB3" w:rsidP="00EC6B6D">
            <w:pPr>
              <w:jc w:val="center"/>
              <w:rPr>
                <w:sz w:val="24"/>
                <w:szCs w:val="24"/>
                <w:highlight w:val="white"/>
              </w:rPr>
            </w:pPr>
            <w:r w:rsidRPr="008E38A0">
              <w:rPr>
                <w:sz w:val="24"/>
                <w:szCs w:val="24"/>
                <w:highlight w:val="white"/>
              </w:rPr>
              <w:t>ПП1-ПП2, ПП5-ПП8,</w:t>
            </w:r>
          </w:p>
          <w:p w:rsidR="006B0CB3" w:rsidRPr="008E38A0" w:rsidRDefault="006B0CB3" w:rsidP="00EC6B6D">
            <w:pPr>
              <w:jc w:val="center"/>
              <w:rPr>
                <w:sz w:val="24"/>
                <w:szCs w:val="24"/>
                <w:highlight w:val="white"/>
              </w:rPr>
            </w:pPr>
            <w:r w:rsidRPr="008E38A0">
              <w:rPr>
                <w:sz w:val="24"/>
                <w:szCs w:val="24"/>
                <w:highlight w:val="white"/>
              </w:rPr>
              <w:t>ПД1-ПД2, ПД5-ПД8,</w:t>
            </w:r>
          </w:p>
          <w:p w:rsidR="006B0CB3" w:rsidRPr="008E38A0" w:rsidRDefault="006B0CB3" w:rsidP="00EC6B6D">
            <w:pPr>
              <w:jc w:val="center"/>
              <w:rPr>
                <w:sz w:val="24"/>
                <w:szCs w:val="24"/>
                <w:highlight w:val="white"/>
              </w:rPr>
            </w:pPr>
            <w:r w:rsidRPr="008E38A0">
              <w:rPr>
                <w:sz w:val="24"/>
                <w:szCs w:val="24"/>
                <w:highlight w:val="white"/>
              </w:rPr>
              <w:t>ПС1-ПС2, ПС5-ПС8,</w:t>
            </w:r>
          </w:p>
          <w:p w:rsidR="006B0CB3" w:rsidRPr="008E38A0" w:rsidRDefault="006B0CB3" w:rsidP="00EC6B6D">
            <w:pPr>
              <w:jc w:val="center"/>
              <w:rPr>
                <w:sz w:val="24"/>
                <w:szCs w:val="24"/>
                <w:highlight w:val="white"/>
              </w:rPr>
            </w:pPr>
            <w:r w:rsidRPr="008E38A0">
              <w:rPr>
                <w:sz w:val="24"/>
                <w:szCs w:val="24"/>
                <w:highlight w:val="white"/>
              </w:rPr>
              <w:t>Д1-Д2, Д5-Д8,</w:t>
            </w:r>
          </w:p>
          <w:p w:rsidR="006B0CB3" w:rsidRPr="008E38A0" w:rsidRDefault="006B0CB3" w:rsidP="00EC6B6D">
            <w:pPr>
              <w:jc w:val="center"/>
              <w:rPr>
                <w:sz w:val="24"/>
                <w:szCs w:val="24"/>
                <w:highlight w:val="white"/>
              </w:rPr>
            </w:pPr>
            <w:r w:rsidRPr="008E38A0">
              <w:rPr>
                <w:sz w:val="24"/>
                <w:szCs w:val="24"/>
                <w:highlight w:val="white"/>
              </w:rPr>
              <w:t>ИО1-ИО2, ИО5-ИО8</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lastRenderedPageBreak/>
              <w:t>Согласие на обработку персональных данных</w:t>
            </w:r>
          </w:p>
          <w:p w:rsidR="006B0CB3" w:rsidRPr="008E38A0" w:rsidRDefault="006B0CB3" w:rsidP="00EC6B6D">
            <w:pPr>
              <w:rPr>
                <w:sz w:val="24"/>
                <w:szCs w:val="24"/>
                <w:highlight w:val="white"/>
              </w:rPr>
            </w:pP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sz w:val="24"/>
                <w:szCs w:val="24"/>
                <w:highlight w:val="white"/>
              </w:rPr>
              <w:t>Документ предоставляется в одном экземпляре</w:t>
            </w:r>
          </w:p>
          <w:p w:rsidR="006B0CB3" w:rsidRPr="008E38A0" w:rsidRDefault="006B0CB3" w:rsidP="00EC6B6D">
            <w:pPr>
              <w:rPr>
                <w:color w:val="000000"/>
                <w:sz w:val="24"/>
                <w:szCs w:val="24"/>
                <w:highlight w:val="white"/>
              </w:rPr>
            </w:pP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8</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БЗ1-БЗ16,</w:t>
            </w:r>
          </w:p>
          <w:p w:rsidR="006B0CB3" w:rsidRPr="008E38A0" w:rsidRDefault="006B0CB3" w:rsidP="00EC6B6D">
            <w:pPr>
              <w:jc w:val="center"/>
              <w:rPr>
                <w:sz w:val="24"/>
                <w:szCs w:val="24"/>
                <w:highlight w:val="white"/>
              </w:rPr>
            </w:pPr>
            <w:r w:rsidRPr="008E38A0">
              <w:rPr>
                <w:sz w:val="24"/>
                <w:szCs w:val="24"/>
                <w:highlight w:val="white"/>
              </w:rPr>
              <w:t>ПД1- ПД4</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sz w:val="24"/>
                <w:szCs w:val="24"/>
                <w:highlight w:val="white"/>
              </w:rPr>
              <w:t>Согласие правообладателей всех домов блокированной застройки в одном ряду</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 xml:space="preserve">Электронный документ, заверенный </w:t>
            </w:r>
            <w:r w:rsidRPr="008E38A0">
              <w:rPr>
                <w:color w:val="000000"/>
                <w:sz w:val="24"/>
                <w:szCs w:val="24"/>
                <w:highlight w:val="white"/>
              </w:rPr>
              <w:lastRenderedPageBreak/>
              <w:t>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sz w:val="24"/>
                <w:szCs w:val="24"/>
                <w:highlight w:val="white"/>
              </w:rPr>
              <w:lastRenderedPageBreak/>
              <w:t>Документ предоставляется в одном экземпляре,</w:t>
            </w:r>
          </w:p>
          <w:p w:rsidR="006B0CB3" w:rsidRPr="008E38A0" w:rsidRDefault="006B0CB3" w:rsidP="00EC6B6D">
            <w:pPr>
              <w:rPr>
                <w:sz w:val="24"/>
                <w:szCs w:val="24"/>
                <w:highlight w:val="white"/>
              </w:rPr>
            </w:pPr>
            <w:r w:rsidRPr="008E38A0">
              <w:rPr>
                <w:sz w:val="24"/>
                <w:szCs w:val="24"/>
                <w:highlight w:val="white"/>
              </w:rPr>
              <w:t>в случае реконструкции одного из домов блокированной застройки</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9</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МКД1-МКД16;</w:t>
            </w:r>
          </w:p>
          <w:p w:rsidR="006B0CB3" w:rsidRPr="008E38A0" w:rsidRDefault="006B0CB3" w:rsidP="00EC6B6D">
            <w:pPr>
              <w:jc w:val="center"/>
              <w:rPr>
                <w:sz w:val="24"/>
                <w:szCs w:val="24"/>
                <w:highlight w:val="white"/>
              </w:rPr>
            </w:pPr>
            <w:r w:rsidRPr="008E38A0">
              <w:rPr>
                <w:sz w:val="24"/>
                <w:szCs w:val="24"/>
                <w:highlight w:val="white"/>
              </w:rPr>
              <w:t>ПД1- ПД4</w:t>
            </w:r>
          </w:p>
          <w:p w:rsidR="006B0CB3" w:rsidRPr="008E38A0" w:rsidRDefault="006B0CB3" w:rsidP="00EC6B6D">
            <w:pPr>
              <w:jc w:val="center"/>
              <w:rPr>
                <w:sz w:val="24"/>
                <w:szCs w:val="24"/>
                <w:highlight w:val="white"/>
              </w:rPr>
            </w:pPr>
          </w:p>
          <w:p w:rsidR="006B0CB3" w:rsidRPr="008E38A0" w:rsidRDefault="006B0CB3" w:rsidP="00EC6B6D">
            <w:pPr>
              <w:jc w:val="center"/>
              <w:rPr>
                <w:sz w:val="24"/>
                <w:szCs w:val="24"/>
                <w:highlight w:val="white"/>
              </w:rPr>
            </w:pP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sz w:val="24"/>
                <w:szCs w:val="24"/>
                <w:highlight w:val="white"/>
              </w:rPr>
              <w:t xml:space="preserve">Решение общего собрания собственников помещений и машино-мест в многоквартирном доме </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w:t>
            </w:r>
            <w:r w:rsidRPr="008E38A0">
              <w:rPr>
                <w:color w:val="000000"/>
                <w:sz w:val="24"/>
                <w:szCs w:val="24"/>
                <w:highlight w:val="white"/>
              </w:rPr>
              <w:lastRenderedPageBreak/>
              <w:t>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Документ предоставляется в одном экземпляре,</w:t>
            </w:r>
          </w:p>
          <w:p w:rsidR="006B0CB3" w:rsidRPr="008E38A0" w:rsidRDefault="006B0CB3" w:rsidP="00EC6B6D">
            <w:pPr>
              <w:rPr>
                <w:sz w:val="24"/>
                <w:szCs w:val="24"/>
                <w:highlight w:val="white"/>
              </w:rPr>
            </w:pPr>
            <w:r w:rsidRPr="008E38A0">
              <w:rPr>
                <w:sz w:val="24"/>
                <w:szCs w:val="24"/>
                <w:highlight w:val="white"/>
              </w:rPr>
              <w:t>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10</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МКД1-МКД16;</w:t>
            </w:r>
          </w:p>
          <w:p w:rsidR="006B0CB3" w:rsidRPr="008E38A0" w:rsidRDefault="006B0CB3" w:rsidP="00EC6B6D">
            <w:pPr>
              <w:jc w:val="center"/>
              <w:rPr>
                <w:sz w:val="24"/>
                <w:szCs w:val="24"/>
                <w:highlight w:val="white"/>
              </w:rPr>
            </w:pPr>
            <w:r w:rsidRPr="008E38A0">
              <w:rPr>
                <w:sz w:val="24"/>
                <w:szCs w:val="24"/>
                <w:highlight w:val="white"/>
              </w:rPr>
              <w:t>ПД1- ПД4</w:t>
            </w:r>
          </w:p>
          <w:p w:rsidR="006B0CB3" w:rsidRPr="008E38A0" w:rsidRDefault="006B0CB3" w:rsidP="00EC6B6D">
            <w:pPr>
              <w:jc w:val="center"/>
              <w:rPr>
                <w:sz w:val="24"/>
                <w:szCs w:val="24"/>
                <w:highlight w:val="white"/>
              </w:rPr>
            </w:pP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sz w:val="24"/>
                <w:szCs w:val="24"/>
                <w:highlight w:val="white"/>
              </w:rPr>
              <w:t>Согласие всех собственников помещений и машино-мест в многоквартирном доме</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Документ предоставляется в одном экземпляре</w:t>
            </w:r>
          </w:p>
          <w:p w:rsidR="006B0CB3" w:rsidRPr="008E38A0" w:rsidRDefault="006B0CB3" w:rsidP="00EC6B6D">
            <w:pPr>
              <w:rPr>
                <w:sz w:val="24"/>
                <w:szCs w:val="24"/>
                <w:highlight w:val="white"/>
              </w:rPr>
            </w:pP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11</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ПП1-ПП8</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sz w:val="24"/>
                <w:szCs w:val="24"/>
                <w:highlight w:val="white"/>
              </w:rPr>
              <w:t>Уведомление о переходе прав на земельный участок</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w:t>
            </w:r>
            <w:r w:rsidRPr="008E38A0">
              <w:rPr>
                <w:color w:val="000000"/>
                <w:sz w:val="24"/>
                <w:szCs w:val="24"/>
                <w:highlight w:val="white"/>
              </w:rPr>
              <w:lastRenderedPageBreak/>
              <w:t>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Документ предоставляется в одном экземпляре</w:t>
            </w:r>
          </w:p>
          <w:p w:rsidR="006B0CB3" w:rsidRPr="008E38A0" w:rsidRDefault="006B0CB3" w:rsidP="00EC6B6D">
            <w:pPr>
              <w:rPr>
                <w:sz w:val="24"/>
                <w:szCs w:val="24"/>
                <w:highlight w:val="white"/>
              </w:rPr>
            </w:pPr>
          </w:p>
          <w:p w:rsidR="006B0CB3" w:rsidRPr="008E38A0" w:rsidRDefault="006B0CB3" w:rsidP="00EC6B6D">
            <w:pPr>
              <w:rPr>
                <w:sz w:val="24"/>
                <w:szCs w:val="24"/>
                <w:highlight w:val="white"/>
              </w:rPr>
            </w:pP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12</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ПП1-ПП8</w:t>
            </w:r>
          </w:p>
          <w:p w:rsidR="006B0CB3" w:rsidRPr="008E38A0" w:rsidRDefault="006B0CB3" w:rsidP="00EC6B6D">
            <w:pPr>
              <w:jc w:val="center"/>
              <w:rPr>
                <w:sz w:val="24"/>
                <w:szCs w:val="24"/>
                <w:highlight w:val="white"/>
              </w:rPr>
            </w:pP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sz w:val="24"/>
                <w:szCs w:val="24"/>
                <w:highlight w:val="white"/>
              </w:rPr>
              <w:t>Уведомление об образовании земельного участка</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 xml:space="preserve">Электронный документ, заверенный усиленной квалифицированной электронной </w:t>
            </w:r>
            <w:r w:rsidRPr="008E38A0">
              <w:rPr>
                <w:color w:val="000000"/>
                <w:sz w:val="24"/>
                <w:szCs w:val="24"/>
                <w:highlight w:val="white"/>
              </w:rPr>
              <w:lastRenderedPageBreak/>
              <w:t>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Документ предоставляется в одном экземпляре</w:t>
            </w:r>
          </w:p>
          <w:p w:rsidR="006B0CB3" w:rsidRPr="008E38A0" w:rsidRDefault="006B0CB3" w:rsidP="00EC6B6D">
            <w:pPr>
              <w:rPr>
                <w:sz w:val="24"/>
                <w:szCs w:val="24"/>
                <w:highlight w:val="white"/>
              </w:rPr>
            </w:pPr>
          </w:p>
          <w:p w:rsidR="006B0CB3" w:rsidRPr="008E38A0" w:rsidRDefault="006B0CB3" w:rsidP="00EC6B6D">
            <w:pPr>
              <w:rPr>
                <w:sz w:val="24"/>
                <w:szCs w:val="24"/>
                <w:highlight w:val="white"/>
              </w:rPr>
            </w:pPr>
          </w:p>
        </w:tc>
      </w:tr>
      <w:tr w:rsidR="006B0CB3" w:rsidRPr="008E38A0" w:rsidTr="00EC6B6D">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rPr>
              <w:lastRenderedPageBreak/>
              <w:t>12</w:t>
            </w:r>
          </w:p>
        </w:tc>
        <w:tc>
          <w:tcPr>
            <w:tcW w:w="2286"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ОКС1-ОКС128, ОКС ИП1-ОКС ИП128, КН1-КН64, МКД1-МКД16, БЗ1-БЗ16, ИЖС1-ИЖС16, ЛС1-ЛС64</w:t>
            </w:r>
          </w:p>
        </w:tc>
        <w:tc>
          <w:tcPr>
            <w:tcW w:w="2905"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sz w:val="24"/>
                <w:szCs w:val="24"/>
              </w:rPr>
              <w:t>Заявление о выдаче разрешения на строительство объекта капитального строительства</w:t>
            </w:r>
          </w:p>
        </w:tc>
        <w:tc>
          <w:tcPr>
            <w:tcW w:w="2463"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Документ предоставляется в одном экземпляре</w:t>
            </w:r>
          </w:p>
          <w:p w:rsidR="006B0CB3" w:rsidRPr="008E38A0" w:rsidRDefault="006B0CB3" w:rsidP="00EC6B6D">
            <w:pPr>
              <w:rPr>
                <w:sz w:val="24"/>
                <w:szCs w:val="24"/>
                <w:highlight w:val="white"/>
              </w:rPr>
            </w:pPr>
          </w:p>
          <w:p w:rsidR="006B0CB3" w:rsidRPr="008E38A0" w:rsidRDefault="006B0CB3" w:rsidP="00EC6B6D">
            <w:pPr>
              <w:rPr>
                <w:sz w:val="24"/>
                <w:szCs w:val="24"/>
                <w:highlight w:val="white"/>
              </w:rPr>
            </w:pPr>
          </w:p>
        </w:tc>
      </w:tr>
      <w:tr w:rsidR="006B0CB3" w:rsidRPr="008E38A0" w:rsidTr="00EC6B6D">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rPr>
              <w:lastRenderedPageBreak/>
              <w:t>14</w:t>
            </w:r>
          </w:p>
        </w:tc>
        <w:tc>
          <w:tcPr>
            <w:tcW w:w="2286"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ПП1-ПП8, ПС1-ПС8, ПД1-ПД8</w:t>
            </w:r>
          </w:p>
        </w:tc>
        <w:tc>
          <w:tcPr>
            <w:tcW w:w="2905"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sz w:val="24"/>
                <w:szCs w:val="24"/>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2463"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Документ предоставляется в одном экземпляре</w:t>
            </w:r>
          </w:p>
          <w:p w:rsidR="006B0CB3" w:rsidRPr="008E38A0" w:rsidRDefault="006B0CB3" w:rsidP="00EC6B6D">
            <w:pPr>
              <w:rPr>
                <w:sz w:val="24"/>
                <w:szCs w:val="24"/>
                <w:highlight w:val="white"/>
              </w:rPr>
            </w:pPr>
          </w:p>
          <w:p w:rsidR="006B0CB3" w:rsidRPr="008E38A0" w:rsidRDefault="006B0CB3" w:rsidP="00EC6B6D">
            <w:pPr>
              <w:rPr>
                <w:sz w:val="24"/>
                <w:szCs w:val="24"/>
                <w:highlight w:val="white"/>
              </w:rPr>
            </w:pPr>
          </w:p>
        </w:tc>
      </w:tr>
      <w:tr w:rsidR="006B0CB3" w:rsidRPr="008E38A0" w:rsidTr="00EC6B6D">
        <w:trPr>
          <w:trHeight w:val="1472"/>
          <w:jc w:val="center"/>
        </w:trPr>
        <w:tc>
          <w:tcPr>
            <w:tcW w:w="620"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rPr>
              <w:t>15</w:t>
            </w:r>
          </w:p>
        </w:tc>
        <w:tc>
          <w:tcPr>
            <w:tcW w:w="2286"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rPr>
              <w:t>Д1-Д8</w:t>
            </w:r>
          </w:p>
        </w:tc>
        <w:tc>
          <w:tcPr>
            <w:tcW w:w="2905"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sz w:val="24"/>
                <w:szCs w:val="24"/>
              </w:rPr>
              <w:t>Заявление о выдаче дубликата разрешения на строительство объекта капитального строительства</w:t>
            </w:r>
          </w:p>
        </w:tc>
        <w:tc>
          <w:tcPr>
            <w:tcW w:w="2463"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w:t>
            </w:r>
            <w:r w:rsidRPr="008E38A0">
              <w:rPr>
                <w:color w:val="000000"/>
                <w:sz w:val="24"/>
                <w:szCs w:val="24"/>
                <w:highlight w:val="white"/>
              </w:rPr>
              <w:lastRenderedPageBreak/>
              <w:t>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Документ предоставляется в одном экземпляре</w:t>
            </w:r>
          </w:p>
          <w:p w:rsidR="006B0CB3" w:rsidRPr="008E38A0" w:rsidRDefault="006B0CB3" w:rsidP="00EC6B6D">
            <w:pPr>
              <w:rPr>
                <w:sz w:val="24"/>
                <w:szCs w:val="24"/>
                <w:highlight w:val="white"/>
              </w:rPr>
            </w:pPr>
          </w:p>
          <w:p w:rsidR="006B0CB3" w:rsidRPr="008E38A0" w:rsidRDefault="006B0CB3" w:rsidP="00EC6B6D">
            <w:pPr>
              <w:rPr>
                <w:sz w:val="24"/>
                <w:szCs w:val="24"/>
                <w:highlight w:val="white"/>
              </w:rPr>
            </w:pPr>
          </w:p>
        </w:tc>
      </w:tr>
      <w:tr w:rsidR="006B0CB3" w:rsidRPr="008E38A0" w:rsidTr="007E6E30">
        <w:trPr>
          <w:trHeight w:val="1689"/>
          <w:jc w:val="center"/>
        </w:trPr>
        <w:tc>
          <w:tcPr>
            <w:tcW w:w="620"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rPr>
              <w:lastRenderedPageBreak/>
              <w:t>16</w:t>
            </w:r>
          </w:p>
        </w:tc>
        <w:tc>
          <w:tcPr>
            <w:tcW w:w="2286"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rPr>
              <w:t>ИО1-ИО8</w:t>
            </w:r>
          </w:p>
        </w:tc>
        <w:tc>
          <w:tcPr>
            <w:tcW w:w="2905"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sz w:val="24"/>
                <w:szCs w:val="24"/>
              </w:rPr>
              <w:t>Заявление об исправлении допущенных опечаток и ошибок в документах, выданных по результатам предоставления Услуги</w:t>
            </w:r>
          </w:p>
        </w:tc>
        <w:tc>
          <w:tcPr>
            <w:tcW w:w="2463"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color w:val="000000"/>
                <w:sz w:val="24"/>
                <w:szCs w:val="24"/>
                <w:highlight w:val="white"/>
              </w:rPr>
            </w:pPr>
            <w:r w:rsidRPr="008E38A0">
              <w:rPr>
                <w:color w:val="000000"/>
                <w:sz w:val="24"/>
                <w:szCs w:val="24"/>
                <w:highlight w:val="white"/>
              </w:rPr>
              <w:t xml:space="preserve">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w:t>
            </w:r>
            <w:r w:rsidRPr="008E38A0">
              <w:rPr>
                <w:color w:val="000000"/>
                <w:sz w:val="24"/>
                <w:szCs w:val="24"/>
                <w:highlight w:val="white"/>
              </w:rPr>
              <w:lastRenderedPageBreak/>
              <w:t>застройщиков, наименования которых содержат слова «специализированный застройщик»)</w:t>
            </w:r>
          </w:p>
          <w:p w:rsidR="007E6E30" w:rsidRPr="008E38A0" w:rsidRDefault="007E6E30" w:rsidP="00EC6B6D">
            <w:pPr>
              <w:pBdr>
                <w:top w:val="none" w:sz="0" w:space="0" w:color="000000"/>
                <w:left w:val="none" w:sz="0" w:space="0" w:color="000000"/>
                <w:bottom w:val="none" w:sz="0" w:space="0" w:color="000000"/>
                <w:right w:val="none" w:sz="0" w:space="0" w:color="000000"/>
              </w:pBdr>
              <w:rPr>
                <w:sz w:val="24"/>
                <w:szCs w:val="24"/>
                <w:highlight w:val="white"/>
              </w:rPr>
            </w:pPr>
          </w:p>
        </w:tc>
        <w:tc>
          <w:tcPr>
            <w:tcW w:w="2322" w:type="dxa"/>
            <w:vMerge w:val="restart"/>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Документ предоставляется в одном экземпляре</w:t>
            </w:r>
          </w:p>
          <w:p w:rsidR="006B0CB3" w:rsidRPr="008E38A0" w:rsidRDefault="006B0CB3" w:rsidP="00EC6B6D">
            <w:pPr>
              <w:rPr>
                <w:sz w:val="24"/>
                <w:szCs w:val="24"/>
                <w:highlight w:val="white"/>
              </w:rPr>
            </w:pPr>
          </w:p>
          <w:p w:rsidR="006B0CB3" w:rsidRPr="008E38A0" w:rsidRDefault="006B0CB3" w:rsidP="00EC6B6D">
            <w:pPr>
              <w:rPr>
                <w:sz w:val="24"/>
                <w:szCs w:val="24"/>
                <w:highlight w:val="white"/>
              </w:rPr>
            </w:pPr>
          </w:p>
        </w:tc>
      </w:tr>
      <w:tr w:rsidR="007E6E30"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7E6E30" w:rsidRPr="008E38A0" w:rsidRDefault="007E6E30" w:rsidP="00EC6B6D">
            <w:pPr>
              <w:jc w:val="center"/>
              <w:rPr>
                <w:sz w:val="24"/>
                <w:szCs w:val="24"/>
              </w:rPr>
            </w:pPr>
            <w:r w:rsidRPr="008E38A0">
              <w:rPr>
                <w:sz w:val="24"/>
                <w:szCs w:val="24"/>
              </w:rPr>
              <w:lastRenderedPageBreak/>
              <w:t>17</w:t>
            </w:r>
          </w:p>
        </w:tc>
        <w:tc>
          <w:tcPr>
            <w:tcW w:w="2286" w:type="dxa"/>
            <w:tcBorders>
              <w:top w:val="single" w:sz="4" w:space="0" w:color="000000"/>
              <w:left w:val="single" w:sz="4" w:space="0" w:color="000000"/>
              <w:bottom w:val="single" w:sz="4" w:space="0" w:color="000000"/>
              <w:right w:val="single" w:sz="4" w:space="0" w:color="000000"/>
            </w:tcBorders>
            <w:noWrap/>
          </w:tcPr>
          <w:p w:rsidR="007E6E30" w:rsidRPr="008E38A0" w:rsidRDefault="007E6E30" w:rsidP="007E6E30">
            <w:pPr>
              <w:jc w:val="center"/>
              <w:rPr>
                <w:sz w:val="24"/>
                <w:szCs w:val="24"/>
                <w:highlight w:val="white"/>
              </w:rPr>
            </w:pPr>
            <w:r w:rsidRPr="008E38A0">
              <w:rPr>
                <w:sz w:val="24"/>
                <w:szCs w:val="24"/>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ИП122, ОКС ИП125, ОКС ИП126, </w:t>
            </w:r>
          </w:p>
          <w:p w:rsidR="007E6E30" w:rsidRPr="008E38A0" w:rsidRDefault="007E6E30" w:rsidP="007E6E30">
            <w:pPr>
              <w:jc w:val="center"/>
              <w:rPr>
                <w:sz w:val="24"/>
                <w:szCs w:val="24"/>
                <w:highlight w:val="white"/>
              </w:rPr>
            </w:pPr>
            <w:r w:rsidRPr="008E38A0">
              <w:rPr>
                <w:sz w:val="24"/>
                <w:szCs w:val="24"/>
                <w:highlight w:val="white"/>
              </w:rPr>
              <w:t xml:space="preserve"> ПС5, ПС6, ПД5, ПД6, ПП5, ПП6, Д5, Д6, ИО5, ИО6</w:t>
            </w:r>
          </w:p>
          <w:p w:rsidR="007E6E30" w:rsidRPr="008E38A0" w:rsidRDefault="007E6E30" w:rsidP="00EC6B6D">
            <w:pPr>
              <w:jc w:val="center"/>
              <w:rPr>
                <w:sz w:val="24"/>
                <w:szCs w:val="24"/>
              </w:rPr>
            </w:pPr>
          </w:p>
        </w:tc>
        <w:tc>
          <w:tcPr>
            <w:tcW w:w="2905" w:type="dxa"/>
            <w:tcBorders>
              <w:top w:val="single" w:sz="4" w:space="0" w:color="000000"/>
              <w:left w:val="single" w:sz="4" w:space="0" w:color="000000"/>
              <w:bottom w:val="single" w:sz="4" w:space="0" w:color="000000"/>
              <w:right w:val="single" w:sz="4" w:space="0" w:color="000000"/>
            </w:tcBorders>
            <w:noWrap/>
          </w:tcPr>
          <w:p w:rsidR="007E6E30" w:rsidRPr="008E38A0" w:rsidRDefault="007E6E30" w:rsidP="00EC6B6D">
            <w:pPr>
              <w:pBdr>
                <w:top w:val="none" w:sz="0" w:space="0" w:color="000000"/>
                <w:left w:val="none" w:sz="0" w:space="0" w:color="000000"/>
                <w:bottom w:val="none" w:sz="0" w:space="0" w:color="000000"/>
                <w:right w:val="none" w:sz="0" w:space="0" w:color="000000"/>
              </w:pBdr>
              <w:rPr>
                <w:sz w:val="24"/>
                <w:szCs w:val="24"/>
              </w:rPr>
            </w:pPr>
          </w:p>
        </w:tc>
        <w:tc>
          <w:tcPr>
            <w:tcW w:w="2463" w:type="dxa"/>
            <w:tcBorders>
              <w:top w:val="single" w:sz="4" w:space="0" w:color="000000"/>
              <w:left w:val="single" w:sz="4" w:space="0" w:color="000000"/>
              <w:bottom w:val="single" w:sz="4" w:space="0" w:color="000000"/>
              <w:right w:val="single" w:sz="4" w:space="0" w:color="000000"/>
            </w:tcBorders>
            <w:noWrap/>
          </w:tcPr>
          <w:p w:rsidR="007E6E30" w:rsidRPr="008E38A0" w:rsidRDefault="007E6E30" w:rsidP="00EC6B6D">
            <w:pPr>
              <w:rPr>
                <w:color w:val="000000"/>
                <w:sz w:val="24"/>
                <w:szCs w:val="24"/>
                <w:highlight w:val="white"/>
              </w:rPr>
            </w:pPr>
            <w:r w:rsidRPr="008E38A0">
              <w:rPr>
                <w:color w:val="22272F"/>
                <w:sz w:val="24"/>
                <w:szCs w:val="24"/>
                <w:shd w:val="clear" w:color="auto" w:fill="FFFFFF"/>
              </w:rPr>
              <w:t> подтверждение соответствия условиям застройки, предусмотренным </w:t>
            </w:r>
            <w:hyperlink r:id="rId19" w:anchor="/document/73355393/entry/10" w:history="1">
              <w:r w:rsidRPr="008E38A0">
                <w:rPr>
                  <w:rStyle w:val="a7"/>
                  <w:color w:val="3272C0"/>
                  <w:sz w:val="24"/>
                  <w:szCs w:val="24"/>
                  <w:shd w:val="clear" w:color="auto" w:fill="FFFFFF"/>
                </w:rPr>
                <w:t>статьей 10</w:t>
              </w:r>
            </w:hyperlink>
            <w:r w:rsidRPr="008E38A0">
              <w:rPr>
                <w:color w:val="22272F"/>
                <w:sz w:val="24"/>
                <w:szCs w:val="24"/>
                <w:shd w:val="clear" w:color="auto" w:fill="FFFFFF"/>
              </w:rPr>
              <w:t>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2322" w:type="dxa"/>
            <w:tcBorders>
              <w:top w:val="single" w:sz="4" w:space="0" w:color="000000"/>
              <w:left w:val="single" w:sz="4" w:space="0" w:color="000000"/>
              <w:bottom w:val="single" w:sz="4" w:space="0" w:color="000000"/>
              <w:right w:val="single" w:sz="4" w:space="0" w:color="000000"/>
            </w:tcBorders>
            <w:noWrap/>
          </w:tcPr>
          <w:p w:rsidR="007E6E30" w:rsidRPr="008E38A0" w:rsidRDefault="007E6E30" w:rsidP="007E6E30">
            <w:pPr>
              <w:rPr>
                <w:sz w:val="24"/>
                <w:szCs w:val="24"/>
                <w:highlight w:val="white"/>
              </w:rPr>
            </w:pPr>
            <w:r w:rsidRPr="008E38A0">
              <w:rPr>
                <w:sz w:val="24"/>
                <w:szCs w:val="24"/>
                <w:highlight w:val="white"/>
              </w:rPr>
              <w:t>Документ предоставляется в одном экземпляре</w:t>
            </w:r>
          </w:p>
          <w:p w:rsidR="007E6E30" w:rsidRPr="008E38A0" w:rsidRDefault="007E6E30" w:rsidP="007E6E30">
            <w:pPr>
              <w:rPr>
                <w:sz w:val="24"/>
                <w:szCs w:val="24"/>
                <w:highlight w:val="white"/>
              </w:rPr>
            </w:pPr>
          </w:p>
          <w:p w:rsidR="007E6E30" w:rsidRPr="008E38A0" w:rsidRDefault="007E6E30" w:rsidP="00EC6B6D">
            <w:pPr>
              <w:rPr>
                <w:sz w:val="24"/>
                <w:szCs w:val="24"/>
                <w:highlight w:val="white"/>
              </w:rPr>
            </w:pPr>
          </w:p>
        </w:tc>
      </w:tr>
      <w:tr w:rsidR="006B0CB3" w:rsidRPr="008E38A0" w:rsidTr="00EC6B6D">
        <w:trPr>
          <w:trHeight w:val="1240"/>
          <w:jc w:val="center"/>
        </w:trPr>
        <w:tc>
          <w:tcPr>
            <w:tcW w:w="10596" w:type="dxa"/>
            <w:gridSpan w:val="5"/>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bookmarkStart w:id="1" w:name="_56aas3edfxmq"/>
            <w:bookmarkEnd w:id="1"/>
            <w:r w:rsidRPr="008E38A0">
              <w:rPr>
                <w:sz w:val="24"/>
                <w:szCs w:val="24"/>
                <w:highlight w:val="white"/>
              </w:rPr>
              <w:lastRenderedPageBreak/>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1</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 xml:space="preserve">ОКС3-ОКС4, ОКС7-ОКС8, ОКС11-ОКС12, ОКС15-ОКС16, ОКС19-ОКС20, ОКС23-ОКС24, ОКС27-ОКС28, ОКС31-ОКС32, ОКС35-ОКС36, ОКС39-ОКС40, ОКС43-ОКС44, ОКС47-ОКС48, ОКС51-ОКС52, ОКС55-ОКС56, ОКС59-ОКС60, ОКС63-ОКС64; </w:t>
            </w:r>
          </w:p>
          <w:p w:rsidR="006B0CB3" w:rsidRPr="008E38A0" w:rsidRDefault="006B0CB3" w:rsidP="00EC6B6D">
            <w:pPr>
              <w:jc w:val="center"/>
              <w:rPr>
                <w:sz w:val="24"/>
                <w:szCs w:val="24"/>
                <w:highlight w:val="white"/>
              </w:rPr>
            </w:pPr>
            <w:r w:rsidRPr="008E38A0">
              <w:rPr>
                <w:sz w:val="24"/>
                <w:szCs w:val="24"/>
                <w:highlight w:val="white"/>
              </w:rPr>
              <w:t>ОКС ИП3-ОКС ИП4, ОКС ИП7-ОКС ИП8, ОКС ИП11-ОКС ИП12, ОКС ИП15-ОКС ИП65, ОКС ИП19-ОКС ИП20, ОКС ИП23-ОКС ИП24, ОКС ИП27-ОКС ИП28, ОКС ИП31-ОКС ИП32, ОКС ИП35-ОКС ИП36, ОКС ИП39-ОКС ИП40, ОКС ИП43-ОКС ИП44, ОКС ИП47-ОКС ИП48, ОКС ИП51-ОКС ИП52, ОКС ИП55-ОКС ИП56, ОКС ИП59-ОКС ИП60, ОКС ИП63-ОКС ИП64;</w:t>
            </w:r>
          </w:p>
          <w:p w:rsidR="006B0CB3" w:rsidRPr="008E38A0" w:rsidRDefault="006B0CB3" w:rsidP="00EC6B6D">
            <w:pPr>
              <w:jc w:val="center"/>
              <w:rPr>
                <w:sz w:val="24"/>
                <w:szCs w:val="24"/>
                <w:highlight w:val="white"/>
              </w:rPr>
            </w:pPr>
            <w:r w:rsidRPr="008E38A0">
              <w:rPr>
                <w:sz w:val="24"/>
                <w:szCs w:val="24"/>
                <w:highlight w:val="white"/>
              </w:rPr>
              <w:t>МКД1-МКД16;</w:t>
            </w:r>
          </w:p>
          <w:p w:rsidR="006B0CB3" w:rsidRPr="008E38A0" w:rsidRDefault="006B0CB3" w:rsidP="00EC6B6D">
            <w:pPr>
              <w:jc w:val="center"/>
              <w:rPr>
                <w:sz w:val="24"/>
                <w:szCs w:val="24"/>
                <w:highlight w:val="white"/>
              </w:rPr>
            </w:pPr>
            <w:r w:rsidRPr="008E38A0">
              <w:rPr>
                <w:sz w:val="24"/>
                <w:szCs w:val="24"/>
                <w:highlight w:val="white"/>
              </w:rPr>
              <w:t>БЗ1-Б16;</w:t>
            </w:r>
          </w:p>
          <w:p w:rsidR="006B0CB3" w:rsidRPr="008E38A0" w:rsidRDefault="006B0CB3" w:rsidP="00EC6B6D">
            <w:pPr>
              <w:jc w:val="center"/>
              <w:rPr>
                <w:sz w:val="24"/>
                <w:szCs w:val="24"/>
                <w:highlight w:val="white"/>
              </w:rPr>
            </w:pPr>
            <w:r w:rsidRPr="008E38A0">
              <w:rPr>
                <w:sz w:val="24"/>
                <w:szCs w:val="24"/>
                <w:highlight w:val="white"/>
              </w:rPr>
              <w:t>ИЖС1-ИЖС16;</w:t>
            </w:r>
          </w:p>
          <w:p w:rsidR="006B0CB3" w:rsidRPr="008E38A0" w:rsidRDefault="006B0CB3" w:rsidP="00EC6B6D">
            <w:pPr>
              <w:jc w:val="center"/>
              <w:rPr>
                <w:sz w:val="24"/>
                <w:szCs w:val="24"/>
                <w:highlight w:val="white"/>
              </w:rPr>
            </w:pPr>
            <w:r w:rsidRPr="008E38A0">
              <w:rPr>
                <w:sz w:val="24"/>
                <w:szCs w:val="24"/>
                <w:highlight w:val="white"/>
              </w:rPr>
              <w:t xml:space="preserve">ЛС3-ЛС4, ЛС7-ЛС8, ЛС11-ЛС12, ЛС15-ЛС16, ЛС19-ЛС20, ЛС23-ЛС24, ЛС27-ЛС28, ЛС31-ЛС32, </w:t>
            </w:r>
            <w:r w:rsidRPr="008E38A0">
              <w:rPr>
                <w:sz w:val="24"/>
                <w:szCs w:val="24"/>
                <w:highlight w:val="white"/>
              </w:rPr>
              <w:lastRenderedPageBreak/>
              <w:t>ЛС35-ЛС36, ЛС39-ЛС40, ЛС43-ЛС44, ЛС47-ЛС48, ЛС51-ЛС52, ЛС55-ЛС56, ЛС59-ЛС60, ЛС63-ЛС64;</w:t>
            </w:r>
          </w:p>
          <w:p w:rsidR="006B0CB3" w:rsidRPr="008E38A0" w:rsidRDefault="006B0CB3" w:rsidP="00EC6B6D">
            <w:pPr>
              <w:jc w:val="center"/>
              <w:rPr>
                <w:sz w:val="24"/>
                <w:szCs w:val="24"/>
                <w:highlight w:val="white"/>
              </w:rPr>
            </w:pPr>
            <w:r w:rsidRPr="008E38A0">
              <w:rPr>
                <w:sz w:val="24"/>
                <w:szCs w:val="24"/>
                <w:highlight w:val="white"/>
              </w:rPr>
              <w:t>ПП3-ПП4,</w:t>
            </w:r>
          </w:p>
          <w:p w:rsidR="006B0CB3" w:rsidRPr="008E38A0" w:rsidRDefault="006B0CB3" w:rsidP="00EC6B6D">
            <w:pPr>
              <w:jc w:val="center"/>
              <w:rPr>
                <w:sz w:val="24"/>
                <w:szCs w:val="24"/>
                <w:highlight w:val="white"/>
              </w:rPr>
            </w:pPr>
            <w:r w:rsidRPr="008E38A0">
              <w:rPr>
                <w:sz w:val="24"/>
                <w:szCs w:val="24"/>
                <w:highlight w:val="white"/>
              </w:rPr>
              <w:t xml:space="preserve">ПД3-ПД4, </w:t>
            </w:r>
          </w:p>
          <w:p w:rsidR="006B0CB3" w:rsidRPr="008E38A0" w:rsidRDefault="006B0CB3" w:rsidP="00EC6B6D">
            <w:pPr>
              <w:jc w:val="center"/>
              <w:rPr>
                <w:sz w:val="24"/>
                <w:szCs w:val="24"/>
                <w:highlight w:val="white"/>
              </w:rPr>
            </w:pPr>
            <w:r w:rsidRPr="008E38A0">
              <w:rPr>
                <w:sz w:val="24"/>
                <w:szCs w:val="24"/>
                <w:highlight w:val="white"/>
              </w:rPr>
              <w:t xml:space="preserve">ПС3-ПС4, </w:t>
            </w:r>
          </w:p>
          <w:p w:rsidR="006B0CB3" w:rsidRPr="008E38A0" w:rsidRDefault="006B0CB3" w:rsidP="00EC6B6D">
            <w:pPr>
              <w:jc w:val="center"/>
              <w:rPr>
                <w:sz w:val="24"/>
                <w:szCs w:val="24"/>
                <w:highlight w:val="white"/>
              </w:rPr>
            </w:pPr>
            <w:r w:rsidRPr="008E38A0">
              <w:rPr>
                <w:sz w:val="24"/>
                <w:szCs w:val="24"/>
                <w:highlight w:val="white"/>
              </w:rPr>
              <w:t xml:space="preserve">Д3-Д4, </w:t>
            </w:r>
          </w:p>
          <w:p w:rsidR="006B0CB3" w:rsidRPr="008E38A0" w:rsidRDefault="006B0CB3" w:rsidP="00EC6B6D">
            <w:pPr>
              <w:jc w:val="center"/>
              <w:rPr>
                <w:sz w:val="24"/>
                <w:szCs w:val="24"/>
                <w:highlight w:val="white"/>
              </w:rPr>
            </w:pPr>
            <w:r w:rsidRPr="008E38A0">
              <w:rPr>
                <w:sz w:val="24"/>
                <w:szCs w:val="24"/>
                <w:highlight w:val="white"/>
              </w:rPr>
              <w:t>ИО3-ИО4</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Выписка из ЕГРЮЛ</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sz w:val="24"/>
                <w:szCs w:val="24"/>
                <w:highlight w:val="white"/>
              </w:rPr>
              <w:t>Документ предоставляется в одном экземпляре</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2</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ОКС1-ОКС4, ОКС9-ОКС12, ОКС17-ОКС20, ОКС25-ОКС28, ОКС33-ОКС36, ОКС41-ОКС44, ОКС49-ОКС52, ОКС57-ОКС60, ОКС65-ОКС68, ОКС73-ОКС76, ОКС81-ОКС84, ОКС89-ОКС92, ОКС97-ОКС100, ОКС105-ОКС108, ОКС113-ОКС116, ОКС121-ОКС124;</w:t>
            </w:r>
          </w:p>
          <w:p w:rsidR="006B0CB3" w:rsidRPr="008E38A0" w:rsidRDefault="006B0CB3" w:rsidP="00EC6B6D">
            <w:pPr>
              <w:jc w:val="center"/>
              <w:rPr>
                <w:sz w:val="24"/>
                <w:szCs w:val="24"/>
                <w:highlight w:val="white"/>
              </w:rPr>
            </w:pPr>
            <w:r w:rsidRPr="008E38A0">
              <w:rPr>
                <w:sz w:val="24"/>
                <w:szCs w:val="24"/>
                <w:highlight w:val="white"/>
              </w:rPr>
              <w:t>ОКС ИП1-ОКС ИП4, ОКС ИП9-ОКС ИП12, ОКС ИП17-ОКС ИП20, ОКС ИП25-ОКС ИП28, ОКС ИП33-ОКС ИП26, ОКС ИП41-ОКС ИП44, ОКС ИП49-ОКС ИП52, ОКС ИП57-ОКС ИП60, ОКС ИП65-ОКС ИП68, ОКС ИП73-ОКС ИП76, ОКС ИП81-ОКС ИП84, ОКС ИП89-ОКС ИП92, ОКС ИП97-ОКС ИП100, ОКС ИП105-ОКС ИП108, ОКС ИП113-ОКС ИП116, ОКС ИП121-ОКС ИП124;</w:t>
            </w:r>
          </w:p>
          <w:p w:rsidR="006B0CB3" w:rsidRPr="008E38A0" w:rsidRDefault="006B0CB3" w:rsidP="00EC6B6D">
            <w:pPr>
              <w:jc w:val="center"/>
              <w:rPr>
                <w:sz w:val="24"/>
                <w:szCs w:val="24"/>
                <w:highlight w:val="white"/>
              </w:rPr>
            </w:pPr>
            <w:r w:rsidRPr="008E38A0">
              <w:rPr>
                <w:sz w:val="24"/>
                <w:szCs w:val="24"/>
                <w:highlight w:val="white"/>
              </w:rPr>
              <w:t xml:space="preserve">КН1-КН4, КН9-КН12, КН17-КН20, </w:t>
            </w:r>
            <w:r w:rsidRPr="008E38A0">
              <w:rPr>
                <w:sz w:val="24"/>
                <w:szCs w:val="24"/>
                <w:highlight w:val="white"/>
              </w:rPr>
              <w:lastRenderedPageBreak/>
              <w:t>КН25-КН28, КН33-КН26, КН41-КН44, КН49-КН52, КН57-КН60;</w:t>
            </w:r>
          </w:p>
          <w:p w:rsidR="006B0CB3" w:rsidRPr="008E38A0" w:rsidRDefault="006B0CB3" w:rsidP="00EC6B6D">
            <w:pPr>
              <w:jc w:val="center"/>
              <w:rPr>
                <w:sz w:val="24"/>
                <w:szCs w:val="24"/>
                <w:highlight w:val="white"/>
              </w:rPr>
            </w:pPr>
            <w:r w:rsidRPr="008E38A0">
              <w:rPr>
                <w:sz w:val="24"/>
                <w:szCs w:val="24"/>
                <w:highlight w:val="white"/>
              </w:rPr>
              <w:t>МКД1-МКД2, МКД5-МКД6, МКД9-МКД10, МКД13-МКД14;</w:t>
            </w:r>
          </w:p>
          <w:p w:rsidR="006B0CB3" w:rsidRPr="008E38A0" w:rsidRDefault="006B0CB3" w:rsidP="00EC6B6D">
            <w:pPr>
              <w:jc w:val="center"/>
              <w:rPr>
                <w:sz w:val="24"/>
                <w:szCs w:val="24"/>
                <w:highlight w:val="white"/>
              </w:rPr>
            </w:pPr>
            <w:r w:rsidRPr="008E38A0">
              <w:rPr>
                <w:sz w:val="24"/>
                <w:szCs w:val="24"/>
                <w:highlight w:val="white"/>
              </w:rPr>
              <w:t>БЗ1-БЗ2, БЗ5-БЗ6, БЗ9-БЗ10, БЗ13-БЗ14;</w:t>
            </w:r>
          </w:p>
          <w:p w:rsidR="006B0CB3" w:rsidRPr="008E38A0" w:rsidRDefault="006B0CB3" w:rsidP="00EC6B6D">
            <w:pPr>
              <w:jc w:val="center"/>
              <w:rPr>
                <w:sz w:val="24"/>
                <w:szCs w:val="24"/>
                <w:highlight w:val="white"/>
              </w:rPr>
            </w:pPr>
            <w:r w:rsidRPr="008E38A0">
              <w:rPr>
                <w:sz w:val="24"/>
                <w:szCs w:val="24"/>
                <w:highlight w:val="white"/>
              </w:rPr>
              <w:t>ИЖС1-ИЖС2, ИЖС5-ИЖС6, ИЖС9-ИЖС10, ИЖС13-ИЖС14;</w:t>
            </w:r>
          </w:p>
          <w:p w:rsidR="006B0CB3" w:rsidRPr="008E38A0" w:rsidRDefault="006B0CB3" w:rsidP="00EC6B6D">
            <w:pPr>
              <w:jc w:val="center"/>
              <w:rPr>
                <w:sz w:val="24"/>
                <w:szCs w:val="24"/>
                <w:highlight w:val="white"/>
              </w:rPr>
            </w:pPr>
            <w:r w:rsidRPr="008E38A0">
              <w:rPr>
                <w:sz w:val="24"/>
                <w:szCs w:val="24"/>
                <w:highlight w:val="white"/>
              </w:rPr>
              <w:t>ЛС1-ЛС4, ЛС9-ЛС12, ЛС17-ЛС20, ЛС25-ЛС28, ЛС33-ЛС26, ЛС41-ЛС44, ЛС49-ЛС52, ЛС57-ЛС60</w:t>
            </w:r>
          </w:p>
          <w:p w:rsidR="006B0CB3" w:rsidRPr="008E38A0" w:rsidRDefault="006B0CB3" w:rsidP="00EC6B6D">
            <w:pPr>
              <w:jc w:val="center"/>
              <w:rPr>
                <w:sz w:val="24"/>
                <w:szCs w:val="24"/>
                <w:highlight w:val="white"/>
              </w:rPr>
            </w:pPr>
            <w:r w:rsidRPr="008E38A0">
              <w:rPr>
                <w:sz w:val="24"/>
                <w:szCs w:val="24"/>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Выписка из ЕГРН</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ЕПГУ, РПГУ (при наличии технической возможности), ГИСОГД); предъявление 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sz w:val="24"/>
                <w:szCs w:val="24"/>
                <w:highlight w:val="white"/>
              </w:rPr>
              <w:t>Документ предоставляется в одном экземпляре</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3</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ОКС1-ОКС8, ОКС17-ОКС24, ОКС33-ОКС40, ОКС49-ОКС56;</w:t>
            </w:r>
          </w:p>
          <w:p w:rsidR="006B0CB3" w:rsidRPr="008E38A0" w:rsidRDefault="006B0CB3" w:rsidP="00EC6B6D">
            <w:pPr>
              <w:jc w:val="center"/>
              <w:rPr>
                <w:sz w:val="24"/>
                <w:szCs w:val="24"/>
                <w:highlight w:val="white"/>
              </w:rPr>
            </w:pPr>
            <w:r w:rsidRPr="008E38A0">
              <w:rPr>
                <w:sz w:val="24"/>
                <w:szCs w:val="24"/>
                <w:highlight w:val="white"/>
              </w:rPr>
              <w:t>ОКС ИП1-ОКС ИП8, ОКС ИП17-ОКС ИП24, ОКС ИП33-ОКС ИП40, ОКС ИП49-ОКС ИП56;</w:t>
            </w:r>
          </w:p>
          <w:p w:rsidR="006B0CB3" w:rsidRPr="008E38A0" w:rsidRDefault="006B0CB3" w:rsidP="00EC6B6D">
            <w:pPr>
              <w:jc w:val="center"/>
              <w:rPr>
                <w:sz w:val="24"/>
                <w:szCs w:val="24"/>
                <w:highlight w:val="white"/>
              </w:rPr>
            </w:pPr>
            <w:r w:rsidRPr="008E38A0">
              <w:rPr>
                <w:sz w:val="24"/>
                <w:szCs w:val="24"/>
                <w:highlight w:val="white"/>
              </w:rPr>
              <w:t>КН1-КН8, КН17-КН24, КН33-КН40, КН49-КН56;</w:t>
            </w:r>
          </w:p>
          <w:p w:rsidR="006B0CB3" w:rsidRPr="008E38A0" w:rsidRDefault="006B0CB3" w:rsidP="00EC6B6D">
            <w:pPr>
              <w:jc w:val="center"/>
              <w:rPr>
                <w:sz w:val="24"/>
                <w:szCs w:val="24"/>
                <w:highlight w:val="white"/>
              </w:rPr>
            </w:pPr>
            <w:r w:rsidRPr="008E38A0">
              <w:rPr>
                <w:sz w:val="24"/>
                <w:szCs w:val="24"/>
                <w:highlight w:val="white"/>
              </w:rPr>
              <w:t xml:space="preserve">МКД1-МКД2 МКД4, МКД9-МКД12, </w:t>
            </w:r>
          </w:p>
          <w:p w:rsidR="006B0CB3" w:rsidRPr="008E38A0" w:rsidRDefault="006B0CB3" w:rsidP="00EC6B6D">
            <w:pPr>
              <w:jc w:val="center"/>
              <w:rPr>
                <w:sz w:val="24"/>
                <w:szCs w:val="24"/>
                <w:highlight w:val="white"/>
              </w:rPr>
            </w:pPr>
            <w:r w:rsidRPr="008E38A0">
              <w:rPr>
                <w:sz w:val="24"/>
                <w:szCs w:val="24"/>
                <w:highlight w:val="white"/>
              </w:rPr>
              <w:t>БЗ1-БЗ2, БЗ4; МКД9-МКД-12;</w:t>
            </w:r>
          </w:p>
          <w:p w:rsidR="006B0CB3" w:rsidRPr="008E38A0" w:rsidRDefault="006B0CB3" w:rsidP="00EC6B6D">
            <w:pPr>
              <w:jc w:val="center"/>
              <w:rPr>
                <w:sz w:val="24"/>
                <w:szCs w:val="24"/>
                <w:highlight w:val="white"/>
              </w:rPr>
            </w:pPr>
            <w:r w:rsidRPr="008E38A0">
              <w:rPr>
                <w:sz w:val="24"/>
                <w:szCs w:val="24"/>
                <w:highlight w:val="white"/>
              </w:rPr>
              <w:t>ИЖС1-ИЖС2, ИЖС4, ИЖС9-ИЖС12;</w:t>
            </w:r>
          </w:p>
          <w:p w:rsidR="006B0CB3" w:rsidRPr="008E38A0" w:rsidRDefault="006B0CB3" w:rsidP="00EC6B6D">
            <w:pPr>
              <w:jc w:val="center"/>
              <w:rPr>
                <w:sz w:val="24"/>
                <w:szCs w:val="24"/>
                <w:highlight w:val="white"/>
              </w:rPr>
            </w:pPr>
            <w:r w:rsidRPr="008E38A0">
              <w:rPr>
                <w:sz w:val="24"/>
                <w:szCs w:val="24"/>
                <w:highlight w:val="white"/>
              </w:rPr>
              <w:t>ЛС1-ЛС8, ЛС17-ЛС24, ЛС33-ЛС40, ЛС49-ЛС56</w:t>
            </w:r>
          </w:p>
          <w:p w:rsidR="006B0CB3" w:rsidRPr="008E38A0" w:rsidRDefault="006B0CB3" w:rsidP="00EC6B6D">
            <w:pPr>
              <w:jc w:val="center"/>
              <w:rPr>
                <w:sz w:val="24"/>
                <w:szCs w:val="24"/>
                <w:highlight w:val="white"/>
              </w:rPr>
            </w:pPr>
            <w:r w:rsidRPr="008E38A0">
              <w:rPr>
                <w:sz w:val="24"/>
                <w:szCs w:val="24"/>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Соглашение о передаче полномочий государственного (муниципального) заказчика</w:t>
            </w:r>
          </w:p>
          <w:p w:rsidR="006B0CB3" w:rsidRPr="008E38A0" w:rsidRDefault="006B0CB3" w:rsidP="00EC6B6D">
            <w:pPr>
              <w:rPr>
                <w:sz w:val="24"/>
                <w:szCs w:val="24"/>
                <w:highlight w:val="white"/>
              </w:rPr>
            </w:pP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shd w:val="clear" w:color="auto" w:fill="FFFFFF"/>
              <w:rPr>
                <w:sz w:val="24"/>
                <w:szCs w:val="24"/>
                <w:highlight w:val="white"/>
              </w:rPr>
            </w:pPr>
            <w:r w:rsidRPr="008E38A0">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вМФЦ, ОМСУ)</w:t>
            </w:r>
          </w:p>
          <w:p w:rsidR="006B0CB3" w:rsidRPr="008E38A0" w:rsidRDefault="006B0CB3" w:rsidP="00EC6B6D">
            <w:pPr>
              <w:rPr>
                <w:color w:val="000000"/>
                <w:sz w:val="24"/>
                <w:szCs w:val="24"/>
                <w:highlight w:val="white"/>
              </w:rPr>
            </w:pPr>
            <w:r w:rsidRPr="008E38A0">
              <w:rPr>
                <w:color w:val="000000"/>
                <w:sz w:val="24"/>
                <w:szCs w:val="24"/>
                <w:highlight w:val="white"/>
              </w:rPr>
              <w:t xml:space="preserve">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w:t>
            </w:r>
            <w:r w:rsidRPr="008E38A0">
              <w:rPr>
                <w:color w:val="000000"/>
                <w:sz w:val="24"/>
                <w:szCs w:val="24"/>
                <w:highlight w:val="white"/>
              </w:rPr>
              <w:lastRenderedPageBreak/>
              <w:t>застройщик»)</w:t>
            </w:r>
          </w:p>
          <w:p w:rsidR="006B0CB3" w:rsidRPr="008E38A0" w:rsidRDefault="006B0CB3" w:rsidP="00EC6B6D">
            <w:pPr>
              <w:rPr>
                <w:color w:val="000000"/>
                <w:sz w:val="24"/>
                <w:szCs w:val="24"/>
                <w:highlight w:val="white"/>
              </w:rPr>
            </w:pP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Документ предоставляется в одном экземпляре</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4</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Градостроительный планземельного участка</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shd w:val="clear" w:color="auto" w:fill="FFFFFF"/>
              <w:rPr>
                <w:sz w:val="24"/>
                <w:szCs w:val="24"/>
                <w:highlight w:val="white"/>
              </w:rPr>
            </w:pPr>
            <w:r w:rsidRPr="008E38A0">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вМФЦ, ОМСУ)</w:t>
            </w:r>
          </w:p>
          <w:p w:rsidR="006B0CB3" w:rsidRPr="008E38A0" w:rsidRDefault="006B0CB3" w:rsidP="00EC6B6D">
            <w:pPr>
              <w:rPr>
                <w:color w:val="000000"/>
                <w:sz w:val="24"/>
                <w:szCs w:val="24"/>
                <w:highlight w:val="white"/>
              </w:rPr>
            </w:pPr>
            <w:r w:rsidRPr="008E38A0">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6B0CB3" w:rsidRPr="008E38A0" w:rsidRDefault="006B0CB3" w:rsidP="00EC6B6D">
            <w:pPr>
              <w:shd w:val="clear" w:color="auto" w:fill="FFFFFF"/>
              <w:rPr>
                <w:color w:val="000000"/>
                <w:sz w:val="24"/>
                <w:szCs w:val="24"/>
                <w:highlight w:val="white"/>
              </w:rPr>
            </w:pP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sz w:val="24"/>
                <w:szCs w:val="24"/>
                <w:highlight w:val="white"/>
              </w:rPr>
              <w:t>Документ предоставляется в одном экземпляре</w:t>
            </w:r>
          </w:p>
          <w:p w:rsidR="006B0CB3" w:rsidRPr="008E38A0" w:rsidRDefault="006B0CB3" w:rsidP="00EC6B6D">
            <w:pPr>
              <w:pBdr>
                <w:top w:val="none" w:sz="0" w:space="0" w:color="000000"/>
                <w:left w:val="none" w:sz="0" w:space="0" w:color="000000"/>
                <w:bottom w:val="none" w:sz="0" w:space="0" w:color="000000"/>
                <w:right w:val="none" w:sz="0" w:space="0" w:color="000000"/>
              </w:pBdr>
              <w:rPr>
                <w:color w:val="000000"/>
                <w:sz w:val="24"/>
                <w:szCs w:val="24"/>
                <w:highlight w:val="white"/>
              </w:rPr>
            </w:pPr>
            <w:r w:rsidRPr="008E38A0">
              <w:rPr>
                <w:color w:val="000000"/>
                <w:sz w:val="24"/>
                <w:szCs w:val="24"/>
                <w:highlight w:val="white"/>
              </w:rPr>
              <w:t>Выдан не ранее чем за три года до дня представления заявления на получение разрешения на строительство</w:t>
            </w:r>
            <w:r w:rsidRPr="008E38A0">
              <w:rPr>
                <w:color w:val="000000"/>
                <w:sz w:val="24"/>
                <w:szCs w:val="24"/>
                <w:highlight w:val="white"/>
              </w:rPr>
              <w:br/>
            </w:r>
          </w:p>
          <w:p w:rsidR="006B0CB3" w:rsidRPr="008E38A0" w:rsidRDefault="006B0CB3" w:rsidP="00EC6B6D">
            <w:pPr>
              <w:rPr>
                <w:sz w:val="24"/>
                <w:szCs w:val="24"/>
                <w:highlight w:val="white"/>
              </w:rPr>
            </w:pP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5</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 xml:space="preserve">ОКС1-ОКС128, </w:t>
            </w:r>
          </w:p>
          <w:p w:rsidR="006B0CB3" w:rsidRPr="008E38A0" w:rsidRDefault="006B0CB3" w:rsidP="00EC6B6D">
            <w:pPr>
              <w:jc w:val="center"/>
              <w:rPr>
                <w:sz w:val="24"/>
                <w:szCs w:val="24"/>
                <w:highlight w:val="white"/>
              </w:rPr>
            </w:pPr>
            <w:r w:rsidRPr="008E38A0">
              <w:rPr>
                <w:sz w:val="24"/>
                <w:szCs w:val="24"/>
                <w:highlight w:val="white"/>
              </w:rPr>
              <w:t xml:space="preserve">ОКС ИП1-ОКС ИП128, </w:t>
            </w:r>
          </w:p>
          <w:p w:rsidR="006B0CB3" w:rsidRPr="008E38A0" w:rsidRDefault="006B0CB3" w:rsidP="00EC6B6D">
            <w:pPr>
              <w:jc w:val="center"/>
              <w:rPr>
                <w:sz w:val="24"/>
                <w:szCs w:val="24"/>
                <w:highlight w:val="white"/>
              </w:rPr>
            </w:pPr>
            <w:r w:rsidRPr="008E38A0">
              <w:rPr>
                <w:sz w:val="24"/>
                <w:szCs w:val="24"/>
                <w:highlight w:val="white"/>
              </w:rPr>
              <w:t xml:space="preserve">КН1-КН64, </w:t>
            </w:r>
          </w:p>
          <w:p w:rsidR="006B0CB3" w:rsidRPr="008E38A0" w:rsidRDefault="006B0CB3" w:rsidP="00EC6B6D">
            <w:pPr>
              <w:jc w:val="center"/>
              <w:rPr>
                <w:sz w:val="24"/>
                <w:szCs w:val="24"/>
                <w:highlight w:val="white"/>
              </w:rPr>
            </w:pPr>
            <w:r w:rsidRPr="008E38A0">
              <w:rPr>
                <w:sz w:val="24"/>
                <w:szCs w:val="24"/>
                <w:highlight w:val="white"/>
              </w:rPr>
              <w:t xml:space="preserve">МКД1-МКД16, </w:t>
            </w:r>
          </w:p>
          <w:p w:rsidR="006B0CB3" w:rsidRPr="008E38A0" w:rsidRDefault="006B0CB3" w:rsidP="00EC6B6D">
            <w:pPr>
              <w:jc w:val="center"/>
              <w:rPr>
                <w:sz w:val="24"/>
                <w:szCs w:val="24"/>
                <w:highlight w:val="white"/>
              </w:rPr>
            </w:pPr>
            <w:r w:rsidRPr="008E38A0">
              <w:rPr>
                <w:sz w:val="24"/>
                <w:szCs w:val="24"/>
                <w:highlight w:val="white"/>
              </w:rPr>
              <w:t xml:space="preserve">БЗ1-БЗ16, </w:t>
            </w:r>
          </w:p>
          <w:p w:rsidR="006B0CB3" w:rsidRPr="008E38A0" w:rsidRDefault="006B0CB3" w:rsidP="00EC6B6D">
            <w:pPr>
              <w:jc w:val="center"/>
              <w:rPr>
                <w:sz w:val="24"/>
                <w:szCs w:val="24"/>
                <w:highlight w:val="white"/>
              </w:rPr>
            </w:pPr>
            <w:r w:rsidRPr="008E38A0">
              <w:rPr>
                <w:sz w:val="24"/>
                <w:szCs w:val="24"/>
                <w:highlight w:val="white"/>
              </w:rPr>
              <w:t xml:space="preserve">ИЖС1-ИЖС16, </w:t>
            </w:r>
          </w:p>
          <w:p w:rsidR="006B0CB3" w:rsidRPr="008E38A0" w:rsidRDefault="006B0CB3" w:rsidP="00EC6B6D">
            <w:pPr>
              <w:jc w:val="center"/>
              <w:rPr>
                <w:sz w:val="24"/>
                <w:szCs w:val="24"/>
                <w:highlight w:val="white"/>
              </w:rPr>
            </w:pPr>
            <w:r w:rsidRPr="008E38A0">
              <w:rPr>
                <w:sz w:val="24"/>
                <w:szCs w:val="24"/>
                <w:highlight w:val="white"/>
              </w:rPr>
              <w:t xml:space="preserve">ЛС1-ЛС64, </w:t>
            </w:r>
          </w:p>
          <w:p w:rsidR="006B0CB3" w:rsidRPr="008E38A0" w:rsidRDefault="006B0CB3" w:rsidP="00EC6B6D">
            <w:pPr>
              <w:jc w:val="center"/>
              <w:rPr>
                <w:sz w:val="24"/>
                <w:szCs w:val="24"/>
                <w:highlight w:val="white"/>
              </w:rPr>
            </w:pPr>
            <w:r w:rsidRPr="008E38A0">
              <w:rPr>
                <w:sz w:val="24"/>
                <w:szCs w:val="24"/>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Результаты инженерных изысканий и следующие материалы, содержащиеся в утвержденной проектной документации:</w:t>
            </w:r>
          </w:p>
          <w:p w:rsidR="006B0CB3" w:rsidRPr="008E38A0" w:rsidRDefault="006B0CB3" w:rsidP="00EC6B6D">
            <w:pPr>
              <w:rPr>
                <w:sz w:val="24"/>
                <w:szCs w:val="24"/>
                <w:highlight w:val="white"/>
              </w:rPr>
            </w:pPr>
            <w:r w:rsidRPr="008E38A0">
              <w:rPr>
                <w:sz w:val="24"/>
                <w:szCs w:val="24"/>
                <w:highlight w:val="white"/>
              </w:rPr>
              <w:t>а) пояснительная записка;</w:t>
            </w:r>
          </w:p>
          <w:p w:rsidR="006B0CB3" w:rsidRPr="008E38A0" w:rsidRDefault="006B0CB3" w:rsidP="00EC6B6D">
            <w:pPr>
              <w:rPr>
                <w:color w:val="000000"/>
                <w:sz w:val="24"/>
                <w:szCs w:val="24"/>
                <w:highlight w:val="white"/>
              </w:rPr>
            </w:pPr>
            <w:r w:rsidRPr="008E38A0">
              <w:rPr>
                <w:sz w:val="24"/>
                <w:szCs w:val="24"/>
                <w:highlight w:val="white"/>
              </w:rPr>
              <w:t>б)</w:t>
            </w:r>
            <w:r w:rsidRPr="008E38A0">
              <w:rPr>
                <w:color w:val="000000"/>
                <w:sz w:val="24"/>
                <w:szCs w:val="24"/>
                <w:highlight w:val="white"/>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w:t>
            </w:r>
            <w:r w:rsidRPr="008E38A0">
              <w:rPr>
                <w:color w:val="000000"/>
                <w:sz w:val="24"/>
                <w:szCs w:val="24"/>
                <w:highlight w:val="white"/>
              </w:rPr>
              <w:lastRenderedPageBreak/>
              <w:t>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w:t>
            </w:r>
          </w:p>
          <w:p w:rsidR="006B0CB3" w:rsidRPr="008E38A0" w:rsidRDefault="006B0CB3" w:rsidP="00EC6B6D">
            <w:pPr>
              <w:rPr>
                <w:color w:val="000000"/>
                <w:sz w:val="24"/>
                <w:szCs w:val="24"/>
                <w:highlight w:val="white"/>
              </w:rPr>
            </w:pPr>
            <w:r w:rsidRPr="008E38A0">
              <w:rPr>
                <w:color w:val="000000"/>
                <w:sz w:val="24"/>
                <w:szCs w:val="24"/>
                <w:highlight w:val="white"/>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B0CB3" w:rsidRPr="008E38A0" w:rsidRDefault="006B0CB3" w:rsidP="00EC6B6D">
            <w:pPr>
              <w:rPr>
                <w:sz w:val="24"/>
                <w:szCs w:val="24"/>
                <w:highlight w:val="white"/>
              </w:rPr>
            </w:pPr>
            <w:r w:rsidRPr="008E38A0">
              <w:rPr>
                <w:color w:val="000000"/>
                <w:sz w:val="24"/>
                <w:szCs w:val="24"/>
                <w:highlight w:val="white"/>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w:t>
            </w:r>
            <w:r w:rsidRPr="008E38A0">
              <w:rPr>
                <w:color w:val="000000"/>
                <w:sz w:val="24"/>
                <w:szCs w:val="24"/>
                <w:highlight w:val="white"/>
              </w:rPr>
              <w:lastRenderedPageBreak/>
              <w:t>строительства).</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lastRenderedPageBreak/>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w:t>
            </w:r>
            <w:r w:rsidRPr="008E38A0">
              <w:rPr>
                <w:color w:val="000000"/>
                <w:sz w:val="24"/>
                <w:szCs w:val="24"/>
                <w:highlight w:val="white"/>
              </w:rPr>
              <w:lastRenderedPageBreak/>
              <w:t>ГИСОГД); предъявление оригиналадокумента (при подаче заявления вМФЦ, ОМСУ)</w:t>
            </w:r>
          </w:p>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sz w:val="24"/>
                <w:szCs w:val="24"/>
                <w:highlight w:val="white"/>
              </w:rPr>
              <w:lastRenderedPageBreak/>
              <w:t>Документ предоставляется в одном экземпляре</w:t>
            </w:r>
            <w:r w:rsidRPr="008E38A0">
              <w:rPr>
                <w:color w:val="000000"/>
                <w:sz w:val="24"/>
                <w:szCs w:val="24"/>
                <w:highlight w:val="white"/>
              </w:rPr>
              <w:t>.</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6</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 xml:space="preserve">ОКС1-ОКС32, </w:t>
            </w:r>
          </w:p>
          <w:p w:rsidR="006B0CB3" w:rsidRPr="008E38A0" w:rsidRDefault="006B0CB3" w:rsidP="00EC6B6D">
            <w:pPr>
              <w:jc w:val="center"/>
              <w:rPr>
                <w:sz w:val="24"/>
                <w:szCs w:val="24"/>
                <w:highlight w:val="white"/>
              </w:rPr>
            </w:pPr>
            <w:r w:rsidRPr="008E38A0">
              <w:rPr>
                <w:sz w:val="24"/>
                <w:szCs w:val="24"/>
                <w:highlight w:val="white"/>
              </w:rPr>
              <w:t xml:space="preserve">ОКС ИП1-ОКС ИП32, </w:t>
            </w:r>
          </w:p>
          <w:p w:rsidR="006B0CB3" w:rsidRPr="008E38A0" w:rsidRDefault="006B0CB3" w:rsidP="00EC6B6D">
            <w:pPr>
              <w:jc w:val="center"/>
              <w:rPr>
                <w:sz w:val="24"/>
                <w:szCs w:val="24"/>
                <w:highlight w:val="white"/>
              </w:rPr>
            </w:pPr>
            <w:r w:rsidRPr="008E38A0">
              <w:rPr>
                <w:sz w:val="24"/>
                <w:szCs w:val="24"/>
                <w:highlight w:val="white"/>
              </w:rPr>
              <w:t xml:space="preserve">КН1-КН32, </w:t>
            </w:r>
          </w:p>
          <w:p w:rsidR="006B0CB3" w:rsidRPr="008E38A0" w:rsidRDefault="006B0CB3" w:rsidP="00EC6B6D">
            <w:pPr>
              <w:jc w:val="center"/>
              <w:rPr>
                <w:sz w:val="24"/>
                <w:szCs w:val="24"/>
                <w:highlight w:val="white"/>
              </w:rPr>
            </w:pPr>
            <w:r w:rsidRPr="008E38A0">
              <w:rPr>
                <w:sz w:val="24"/>
                <w:szCs w:val="24"/>
                <w:highlight w:val="white"/>
              </w:rPr>
              <w:t xml:space="preserve">МКД1-МКД16, </w:t>
            </w:r>
          </w:p>
          <w:p w:rsidR="006B0CB3" w:rsidRPr="008E38A0" w:rsidRDefault="006B0CB3" w:rsidP="00EC6B6D">
            <w:pPr>
              <w:jc w:val="center"/>
              <w:rPr>
                <w:sz w:val="24"/>
                <w:szCs w:val="24"/>
                <w:highlight w:val="white"/>
              </w:rPr>
            </w:pPr>
            <w:r w:rsidRPr="008E38A0">
              <w:rPr>
                <w:sz w:val="24"/>
                <w:szCs w:val="24"/>
                <w:highlight w:val="white"/>
              </w:rPr>
              <w:t xml:space="preserve">БЗ1-БЗ16, </w:t>
            </w:r>
          </w:p>
          <w:p w:rsidR="006B0CB3" w:rsidRPr="008E38A0" w:rsidRDefault="006B0CB3" w:rsidP="00EC6B6D">
            <w:pPr>
              <w:jc w:val="center"/>
              <w:rPr>
                <w:sz w:val="24"/>
                <w:szCs w:val="24"/>
                <w:highlight w:val="white"/>
              </w:rPr>
            </w:pPr>
            <w:r w:rsidRPr="008E38A0">
              <w:rPr>
                <w:sz w:val="24"/>
                <w:szCs w:val="24"/>
                <w:highlight w:val="white"/>
              </w:rPr>
              <w:t xml:space="preserve">ИЖС1-ИЖС16, </w:t>
            </w:r>
          </w:p>
          <w:p w:rsidR="006B0CB3" w:rsidRPr="008E38A0" w:rsidRDefault="006B0CB3" w:rsidP="00EC6B6D">
            <w:pPr>
              <w:jc w:val="center"/>
              <w:rPr>
                <w:sz w:val="24"/>
                <w:szCs w:val="24"/>
                <w:highlight w:val="white"/>
              </w:rPr>
            </w:pPr>
            <w:r w:rsidRPr="008E38A0">
              <w:rPr>
                <w:sz w:val="24"/>
                <w:szCs w:val="24"/>
                <w:highlight w:val="white"/>
              </w:rPr>
              <w:t>ЛС1-ЛС32</w:t>
            </w:r>
          </w:p>
          <w:p w:rsidR="006B0CB3" w:rsidRPr="008E38A0" w:rsidRDefault="006B0CB3" w:rsidP="00EC6B6D">
            <w:pPr>
              <w:jc w:val="center"/>
              <w:rPr>
                <w:sz w:val="24"/>
                <w:szCs w:val="24"/>
                <w:highlight w:val="white"/>
              </w:rPr>
            </w:pPr>
            <w:r w:rsidRPr="008E38A0">
              <w:rPr>
                <w:sz w:val="24"/>
                <w:szCs w:val="24"/>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Положительное заключение экспертизы проектной документации (в части соответствия проектной документации требованиям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shd w:val="clear" w:color="auto" w:fill="FFFFFF"/>
              <w:rPr>
                <w:sz w:val="24"/>
                <w:szCs w:val="24"/>
                <w:highlight w:val="white"/>
              </w:rPr>
            </w:pPr>
            <w:r w:rsidRPr="008E38A0">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вМФЦ, ОМСУ)</w:t>
            </w:r>
          </w:p>
          <w:p w:rsidR="006B0CB3" w:rsidRPr="008E38A0" w:rsidRDefault="006B0CB3" w:rsidP="00EC6B6D">
            <w:pPr>
              <w:rPr>
                <w:color w:val="000000"/>
                <w:sz w:val="24"/>
                <w:szCs w:val="24"/>
                <w:highlight w:val="white"/>
              </w:rPr>
            </w:pPr>
            <w:r w:rsidRPr="008E38A0">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6B0CB3" w:rsidRPr="008E38A0" w:rsidRDefault="006B0CB3" w:rsidP="00EC6B6D">
            <w:pPr>
              <w:rPr>
                <w:color w:val="000000"/>
                <w:sz w:val="24"/>
                <w:szCs w:val="24"/>
                <w:highlight w:val="white"/>
              </w:rPr>
            </w:pP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sz w:val="24"/>
                <w:szCs w:val="24"/>
                <w:highlight w:val="white"/>
              </w:rPr>
              <w:t>Документ предоставляется в одном экземпляре,</w:t>
            </w:r>
          </w:p>
          <w:p w:rsidR="006B0CB3" w:rsidRPr="008E38A0" w:rsidRDefault="006B0CB3" w:rsidP="00EC6B6D">
            <w:pPr>
              <w:rPr>
                <w:sz w:val="24"/>
                <w:szCs w:val="24"/>
                <w:highlight w:val="white"/>
              </w:rPr>
            </w:pPr>
            <w:r w:rsidRPr="008E38A0">
              <w:rPr>
                <w:sz w:val="24"/>
                <w:szCs w:val="24"/>
                <w:highlight w:val="white"/>
              </w:rPr>
              <w:t>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8E38A0">
              <w:rPr>
                <w:sz w:val="24"/>
                <w:szCs w:val="24"/>
                <w:highlight w:val="white"/>
                <w:vertAlign w:val="superscript"/>
              </w:rPr>
              <w:t>4</w:t>
            </w:r>
            <w:r w:rsidRPr="008E38A0">
              <w:rPr>
                <w:sz w:val="24"/>
                <w:szCs w:val="24"/>
                <w:highlight w:val="white"/>
              </w:rPr>
              <w:t xml:space="preserve"> статьи 49 Градостроительного Кодекса Российской Федерации.</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7</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ПД1- ПД8</w:t>
            </w:r>
          </w:p>
          <w:p w:rsidR="006B0CB3" w:rsidRPr="008E38A0" w:rsidRDefault="006B0CB3" w:rsidP="00EC6B6D">
            <w:pPr>
              <w:jc w:val="center"/>
              <w:rPr>
                <w:sz w:val="24"/>
                <w:szCs w:val="24"/>
                <w:highlight w:val="white"/>
              </w:rPr>
            </w:pP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Подтверждение соответствия вносимых в проектную документацию изменений требованиям, указанным в части 3</w:t>
            </w:r>
            <w:r w:rsidRPr="008E38A0">
              <w:rPr>
                <w:sz w:val="24"/>
                <w:szCs w:val="24"/>
                <w:highlight w:val="white"/>
                <w:vertAlign w:val="superscript"/>
              </w:rPr>
              <w:t>8</w:t>
            </w:r>
            <w:r w:rsidRPr="008E38A0">
              <w:rPr>
                <w:sz w:val="24"/>
                <w:szCs w:val="24"/>
                <w:highlight w:val="white"/>
              </w:rPr>
              <w:t xml:space="preserve"> статьи 49 Градостроительного кодекса Российской Федерации</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w:t>
            </w:r>
            <w:r w:rsidRPr="008E38A0">
              <w:rPr>
                <w:color w:val="000000"/>
                <w:sz w:val="24"/>
                <w:szCs w:val="24"/>
                <w:highlight w:val="white"/>
              </w:rPr>
              <w:lastRenderedPageBreak/>
              <w:t>ГИСОГД); предъявление оригиналадокумента (при подаче заявления вМФЦ, ОМСУ)</w:t>
            </w:r>
          </w:p>
          <w:p w:rsidR="006B0CB3" w:rsidRPr="008E38A0" w:rsidRDefault="006B0CB3" w:rsidP="00EC6B6D">
            <w:pPr>
              <w:shd w:val="clear" w:color="auto" w:fill="FFFFFF"/>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sz w:val="24"/>
                <w:szCs w:val="24"/>
                <w:highlight w:val="white"/>
              </w:rPr>
              <w:lastRenderedPageBreak/>
              <w:t>Документ предоставляется в одном экземпляре</w:t>
            </w:r>
          </w:p>
          <w:p w:rsidR="006B0CB3" w:rsidRPr="008E38A0" w:rsidRDefault="006B0CB3" w:rsidP="00EC6B6D">
            <w:pPr>
              <w:rPr>
                <w:sz w:val="24"/>
                <w:szCs w:val="24"/>
                <w:highlight w:val="white"/>
              </w:rPr>
            </w:pPr>
            <w:r w:rsidRPr="008E38A0">
              <w:rPr>
                <w:sz w:val="24"/>
                <w:szCs w:val="24"/>
                <w:highlight w:val="white"/>
              </w:rPr>
              <w:t xml:space="preserve">Предоставляется лицом, являющимся членом саморегулируемой организации, основанной на членстве лиц, осуществляющих подготовку проектной </w:t>
            </w:r>
            <w:r w:rsidRPr="008E38A0">
              <w:rPr>
                <w:sz w:val="24"/>
                <w:szCs w:val="24"/>
                <w:highlight w:val="white"/>
              </w:rPr>
              <w:lastRenderedPageBreak/>
              <w:t>документации, и утверждается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8</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ПД1- ПД8</w:t>
            </w:r>
          </w:p>
          <w:p w:rsidR="006B0CB3" w:rsidRPr="008E38A0" w:rsidRDefault="006B0CB3" w:rsidP="00EC6B6D">
            <w:pPr>
              <w:jc w:val="center"/>
              <w:rPr>
                <w:sz w:val="24"/>
                <w:szCs w:val="24"/>
                <w:highlight w:val="white"/>
              </w:rPr>
            </w:pP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Подтверждение соответствия вносимых в проектную документацию изменений требованиям, указанным в части 3</w:t>
            </w:r>
            <w:r w:rsidRPr="008E38A0">
              <w:rPr>
                <w:sz w:val="24"/>
                <w:szCs w:val="24"/>
                <w:highlight w:val="white"/>
                <w:vertAlign w:val="superscript"/>
              </w:rPr>
              <w:t xml:space="preserve">9 </w:t>
            </w:r>
            <w:r w:rsidRPr="008E38A0">
              <w:rPr>
                <w:sz w:val="24"/>
                <w:szCs w:val="24"/>
                <w:highlight w:val="white"/>
              </w:rPr>
              <w:t xml:space="preserve">статьи 49 Градостроительного кодекса Российской Федерации     </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shd w:val="clear" w:color="auto" w:fill="FFFFFF"/>
              <w:rPr>
                <w:sz w:val="24"/>
                <w:szCs w:val="24"/>
                <w:highlight w:val="white"/>
              </w:rPr>
            </w:pPr>
            <w:r w:rsidRPr="008E38A0">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вМФЦ, ОМСУ)</w:t>
            </w:r>
          </w:p>
          <w:p w:rsidR="006B0CB3" w:rsidRPr="008E38A0" w:rsidRDefault="006B0CB3" w:rsidP="00EC6B6D">
            <w:pPr>
              <w:rPr>
                <w:color w:val="000000"/>
                <w:sz w:val="24"/>
                <w:szCs w:val="24"/>
                <w:highlight w:val="white"/>
              </w:rPr>
            </w:pPr>
            <w:r w:rsidRPr="008E38A0">
              <w:rPr>
                <w:color w:val="000000"/>
                <w:sz w:val="24"/>
                <w:szCs w:val="24"/>
                <w:highlight w:val="white"/>
              </w:rPr>
              <w:t xml:space="preserve">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w:t>
            </w:r>
            <w:r w:rsidRPr="008E38A0">
              <w:rPr>
                <w:color w:val="000000"/>
                <w:sz w:val="24"/>
                <w:szCs w:val="24"/>
                <w:highlight w:val="white"/>
              </w:rPr>
              <w:lastRenderedPageBreak/>
              <w:t>застройщик»)</w:t>
            </w:r>
          </w:p>
          <w:p w:rsidR="006B0CB3" w:rsidRPr="008E38A0" w:rsidRDefault="006B0CB3" w:rsidP="00EC6B6D">
            <w:pPr>
              <w:shd w:val="clear" w:color="auto" w:fill="FFFFFF"/>
              <w:rPr>
                <w:color w:val="000000"/>
                <w:sz w:val="24"/>
                <w:szCs w:val="24"/>
                <w:highlight w:val="white"/>
              </w:rPr>
            </w:pP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sz w:val="24"/>
                <w:szCs w:val="24"/>
                <w:highlight w:val="white"/>
              </w:rPr>
              <w:lastRenderedPageBreak/>
              <w:t>Документ предоставляется в одном экземпляре</w:t>
            </w:r>
          </w:p>
          <w:p w:rsidR="006B0CB3" w:rsidRPr="008E38A0" w:rsidRDefault="006B0CB3" w:rsidP="00EC6B6D">
            <w:pPr>
              <w:rPr>
                <w:sz w:val="24"/>
                <w:szCs w:val="24"/>
                <w:highlight w:val="white"/>
              </w:rPr>
            </w:pPr>
            <w:r w:rsidRPr="008E38A0">
              <w:rPr>
                <w:sz w:val="24"/>
                <w:szCs w:val="24"/>
                <w:highlight w:val="white"/>
              </w:rPr>
              <w:t xml:space="preserve">Предоставляется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w:t>
            </w:r>
          </w:p>
          <w:p w:rsidR="006B0CB3" w:rsidRPr="008E38A0" w:rsidRDefault="006B0CB3" w:rsidP="00EC6B6D">
            <w:pPr>
              <w:rPr>
                <w:sz w:val="24"/>
                <w:szCs w:val="24"/>
                <w:highlight w:val="white"/>
              </w:rPr>
            </w:pP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9</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ОКС1-ОКС16, ОКС33-ОКС48, ОКС65-ОКС80, ОКС97-ОКС112;</w:t>
            </w:r>
          </w:p>
          <w:p w:rsidR="006B0CB3" w:rsidRPr="008E38A0" w:rsidRDefault="006B0CB3" w:rsidP="00EC6B6D">
            <w:pPr>
              <w:jc w:val="center"/>
              <w:rPr>
                <w:sz w:val="24"/>
                <w:szCs w:val="24"/>
                <w:highlight w:val="white"/>
              </w:rPr>
            </w:pPr>
            <w:r w:rsidRPr="008E38A0">
              <w:rPr>
                <w:sz w:val="24"/>
                <w:szCs w:val="24"/>
                <w:highlight w:val="white"/>
              </w:rPr>
              <w:t>ОКС ИП1-ОКС ИП16, ОКС ИП33-ОКС ИП48, ОКС ИП65-ОКС ИП80, ОКС ИП97-ОКС ИП112;</w:t>
            </w:r>
          </w:p>
          <w:p w:rsidR="006B0CB3" w:rsidRPr="008E38A0" w:rsidRDefault="006B0CB3" w:rsidP="00EC6B6D">
            <w:pPr>
              <w:jc w:val="center"/>
              <w:rPr>
                <w:sz w:val="24"/>
                <w:szCs w:val="24"/>
                <w:highlight w:val="white"/>
              </w:rPr>
            </w:pPr>
            <w:r w:rsidRPr="008E38A0">
              <w:rPr>
                <w:sz w:val="24"/>
                <w:szCs w:val="24"/>
                <w:highlight w:val="white"/>
              </w:rPr>
              <w:t>КН1-КН16, КН33-КН48;</w:t>
            </w:r>
          </w:p>
          <w:p w:rsidR="006B0CB3" w:rsidRPr="008E38A0" w:rsidRDefault="006B0CB3" w:rsidP="00EC6B6D">
            <w:pPr>
              <w:jc w:val="center"/>
              <w:rPr>
                <w:sz w:val="24"/>
                <w:szCs w:val="24"/>
                <w:highlight w:val="white"/>
              </w:rPr>
            </w:pPr>
            <w:r w:rsidRPr="008E38A0">
              <w:rPr>
                <w:sz w:val="24"/>
                <w:szCs w:val="24"/>
                <w:highlight w:val="white"/>
              </w:rPr>
              <w:t>МКД1-МКД8;</w:t>
            </w:r>
          </w:p>
          <w:p w:rsidR="006B0CB3" w:rsidRPr="008E38A0" w:rsidRDefault="006B0CB3" w:rsidP="00EC6B6D">
            <w:pPr>
              <w:jc w:val="center"/>
              <w:rPr>
                <w:sz w:val="24"/>
                <w:szCs w:val="24"/>
                <w:highlight w:val="white"/>
              </w:rPr>
            </w:pPr>
            <w:r w:rsidRPr="008E38A0">
              <w:rPr>
                <w:sz w:val="24"/>
                <w:szCs w:val="24"/>
                <w:highlight w:val="white"/>
              </w:rPr>
              <w:t>БЗ1-БЗ8;</w:t>
            </w:r>
          </w:p>
          <w:p w:rsidR="006B0CB3" w:rsidRPr="008E38A0" w:rsidRDefault="006B0CB3" w:rsidP="00EC6B6D">
            <w:pPr>
              <w:jc w:val="center"/>
              <w:rPr>
                <w:sz w:val="24"/>
                <w:szCs w:val="24"/>
                <w:highlight w:val="white"/>
              </w:rPr>
            </w:pPr>
            <w:r w:rsidRPr="008E38A0">
              <w:rPr>
                <w:sz w:val="24"/>
                <w:szCs w:val="24"/>
                <w:highlight w:val="white"/>
              </w:rPr>
              <w:t>ИЖС1-ИЖС8;</w:t>
            </w:r>
          </w:p>
          <w:p w:rsidR="006B0CB3" w:rsidRPr="008E38A0" w:rsidRDefault="006B0CB3" w:rsidP="00EC6B6D">
            <w:pPr>
              <w:jc w:val="center"/>
              <w:rPr>
                <w:sz w:val="24"/>
                <w:szCs w:val="24"/>
                <w:highlight w:val="white"/>
              </w:rPr>
            </w:pPr>
            <w:r w:rsidRPr="008E38A0">
              <w:rPr>
                <w:sz w:val="24"/>
                <w:szCs w:val="24"/>
                <w:highlight w:val="white"/>
              </w:rPr>
              <w:t>ЛС1-ЛС16, ЛС33-ЛС48;</w:t>
            </w:r>
          </w:p>
          <w:p w:rsidR="006B0CB3" w:rsidRPr="008E38A0" w:rsidRDefault="006B0CB3" w:rsidP="00EC6B6D">
            <w:pPr>
              <w:jc w:val="center"/>
              <w:rPr>
                <w:sz w:val="24"/>
                <w:szCs w:val="24"/>
                <w:highlight w:val="white"/>
              </w:rPr>
            </w:pPr>
            <w:r w:rsidRPr="008E38A0">
              <w:rPr>
                <w:sz w:val="24"/>
                <w:szCs w:val="24"/>
                <w:highlight w:val="white"/>
              </w:rPr>
              <w:t>ПД1-ПД8</w:t>
            </w:r>
          </w:p>
          <w:p w:rsidR="006B0CB3" w:rsidRPr="008E38A0" w:rsidRDefault="006B0CB3" w:rsidP="00EC6B6D">
            <w:pPr>
              <w:jc w:val="center"/>
              <w:rPr>
                <w:sz w:val="24"/>
                <w:szCs w:val="24"/>
                <w:highlight w:val="white"/>
              </w:rPr>
            </w:pP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Разрешение на отклонение от предельных параметров разрешенного строительства, реконструкции</w:t>
            </w:r>
          </w:p>
          <w:p w:rsidR="006B0CB3" w:rsidRPr="008E38A0" w:rsidRDefault="006B0CB3" w:rsidP="00EC6B6D">
            <w:pPr>
              <w:rPr>
                <w:sz w:val="24"/>
                <w:szCs w:val="24"/>
                <w:highlight w:val="white"/>
              </w:rPr>
            </w:pP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shd w:val="clear" w:color="auto" w:fill="FFFFFF"/>
              <w:rPr>
                <w:sz w:val="24"/>
                <w:szCs w:val="24"/>
                <w:highlight w:val="white"/>
              </w:rPr>
            </w:pPr>
            <w:r w:rsidRPr="008E38A0">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вМФЦ, ОМСУ)</w:t>
            </w:r>
          </w:p>
          <w:p w:rsidR="006B0CB3" w:rsidRPr="008E38A0" w:rsidRDefault="006B0CB3" w:rsidP="00EC6B6D">
            <w:pPr>
              <w:rPr>
                <w:color w:val="000000"/>
                <w:sz w:val="24"/>
                <w:szCs w:val="24"/>
                <w:highlight w:val="white"/>
              </w:rPr>
            </w:pPr>
            <w:r w:rsidRPr="008E38A0">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6B0CB3" w:rsidRPr="008E38A0" w:rsidRDefault="006B0CB3" w:rsidP="00EC6B6D">
            <w:pPr>
              <w:shd w:val="clear" w:color="auto" w:fill="FFFFFF"/>
              <w:rPr>
                <w:color w:val="000000"/>
                <w:sz w:val="24"/>
                <w:szCs w:val="24"/>
                <w:highlight w:val="white"/>
              </w:rPr>
            </w:pP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Документ предоставляется в одном экземпляре</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10</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ОКС1-ОКС128;</w:t>
            </w:r>
          </w:p>
          <w:p w:rsidR="006B0CB3" w:rsidRPr="008E38A0" w:rsidRDefault="006B0CB3" w:rsidP="00EC6B6D">
            <w:pPr>
              <w:jc w:val="center"/>
              <w:rPr>
                <w:sz w:val="24"/>
                <w:szCs w:val="24"/>
                <w:highlight w:val="white"/>
              </w:rPr>
            </w:pPr>
            <w:r w:rsidRPr="008E38A0">
              <w:rPr>
                <w:sz w:val="24"/>
                <w:szCs w:val="24"/>
                <w:highlight w:val="white"/>
              </w:rPr>
              <w:t>ОКС ИП1-ОКС ИП128;</w:t>
            </w:r>
          </w:p>
          <w:p w:rsidR="006B0CB3" w:rsidRPr="008E38A0" w:rsidRDefault="006B0CB3" w:rsidP="00EC6B6D">
            <w:pPr>
              <w:jc w:val="center"/>
              <w:rPr>
                <w:sz w:val="24"/>
                <w:szCs w:val="24"/>
                <w:highlight w:val="white"/>
              </w:rPr>
            </w:pPr>
            <w:r w:rsidRPr="008E38A0">
              <w:rPr>
                <w:sz w:val="24"/>
                <w:szCs w:val="24"/>
                <w:highlight w:val="white"/>
              </w:rPr>
              <w:t>КН1-КН64;</w:t>
            </w:r>
          </w:p>
          <w:p w:rsidR="006B0CB3" w:rsidRPr="008E38A0" w:rsidRDefault="006B0CB3" w:rsidP="00EC6B6D">
            <w:pPr>
              <w:jc w:val="center"/>
              <w:rPr>
                <w:sz w:val="24"/>
                <w:szCs w:val="24"/>
                <w:highlight w:val="white"/>
              </w:rPr>
            </w:pPr>
            <w:r w:rsidRPr="008E38A0">
              <w:rPr>
                <w:sz w:val="24"/>
                <w:szCs w:val="24"/>
                <w:highlight w:val="white"/>
              </w:rPr>
              <w:t>МКД1-МКД16;</w:t>
            </w:r>
          </w:p>
          <w:p w:rsidR="006B0CB3" w:rsidRPr="008E38A0" w:rsidRDefault="006B0CB3" w:rsidP="00EC6B6D">
            <w:pPr>
              <w:jc w:val="center"/>
              <w:rPr>
                <w:sz w:val="24"/>
                <w:szCs w:val="24"/>
                <w:highlight w:val="white"/>
              </w:rPr>
            </w:pPr>
            <w:r w:rsidRPr="008E38A0">
              <w:rPr>
                <w:sz w:val="24"/>
                <w:szCs w:val="24"/>
                <w:highlight w:val="white"/>
              </w:rPr>
              <w:t>БЗ1-БЗ16;</w:t>
            </w:r>
          </w:p>
          <w:p w:rsidR="006B0CB3" w:rsidRPr="008E38A0" w:rsidRDefault="006B0CB3" w:rsidP="00EC6B6D">
            <w:pPr>
              <w:jc w:val="center"/>
              <w:rPr>
                <w:sz w:val="24"/>
                <w:szCs w:val="24"/>
                <w:highlight w:val="white"/>
              </w:rPr>
            </w:pPr>
            <w:r w:rsidRPr="008E38A0">
              <w:rPr>
                <w:sz w:val="24"/>
                <w:szCs w:val="24"/>
                <w:highlight w:val="white"/>
              </w:rPr>
              <w:t>ИЖС1-ИЖС16;</w:t>
            </w:r>
          </w:p>
          <w:p w:rsidR="006B0CB3" w:rsidRPr="008E38A0" w:rsidRDefault="006B0CB3" w:rsidP="00EC6B6D">
            <w:pPr>
              <w:jc w:val="center"/>
              <w:rPr>
                <w:sz w:val="24"/>
                <w:szCs w:val="24"/>
                <w:highlight w:val="white"/>
              </w:rPr>
            </w:pPr>
            <w:r w:rsidRPr="008E38A0">
              <w:rPr>
                <w:sz w:val="24"/>
                <w:szCs w:val="24"/>
                <w:highlight w:val="white"/>
              </w:rPr>
              <w:t>ЛС1-ЛС64;</w:t>
            </w:r>
          </w:p>
          <w:p w:rsidR="006B0CB3" w:rsidRPr="008E38A0" w:rsidRDefault="006B0CB3" w:rsidP="00EC6B6D">
            <w:pPr>
              <w:jc w:val="center"/>
              <w:rPr>
                <w:sz w:val="24"/>
                <w:szCs w:val="24"/>
                <w:highlight w:val="white"/>
              </w:rPr>
            </w:pPr>
            <w:r w:rsidRPr="008E38A0">
              <w:rPr>
                <w:sz w:val="24"/>
                <w:szCs w:val="24"/>
                <w:highlight w:val="white"/>
              </w:rPr>
              <w:t>ПД1-ПД8</w:t>
            </w:r>
          </w:p>
          <w:p w:rsidR="006B0CB3" w:rsidRPr="008E38A0" w:rsidRDefault="006B0CB3" w:rsidP="00EC6B6D">
            <w:pPr>
              <w:jc w:val="center"/>
              <w:rPr>
                <w:sz w:val="24"/>
                <w:szCs w:val="24"/>
                <w:highlight w:val="white"/>
              </w:rPr>
            </w:pP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Согласование архитектурно-градостроительного облика объекта капитального строительства</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shd w:val="clear" w:color="auto" w:fill="FFFFFF"/>
              <w:rPr>
                <w:sz w:val="24"/>
                <w:szCs w:val="24"/>
                <w:highlight w:val="white"/>
              </w:rPr>
            </w:pPr>
            <w:r w:rsidRPr="008E38A0">
              <w:rPr>
                <w:color w:val="000000"/>
                <w:sz w:val="24"/>
                <w:szCs w:val="24"/>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w:t>
            </w:r>
            <w:r w:rsidRPr="008E38A0">
              <w:rPr>
                <w:color w:val="000000"/>
                <w:sz w:val="24"/>
                <w:szCs w:val="24"/>
                <w:highlight w:val="white"/>
              </w:rPr>
              <w:lastRenderedPageBreak/>
              <w:t>подаче заявления вМФЦ, ОМСУ)</w:t>
            </w:r>
          </w:p>
          <w:p w:rsidR="006B0CB3" w:rsidRPr="008E38A0" w:rsidRDefault="006B0CB3" w:rsidP="00EC6B6D">
            <w:pPr>
              <w:rPr>
                <w:color w:val="000000"/>
                <w:sz w:val="24"/>
                <w:szCs w:val="24"/>
                <w:highlight w:val="white"/>
              </w:rPr>
            </w:pPr>
            <w:r w:rsidRPr="008E38A0">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6B0CB3" w:rsidRPr="008E38A0" w:rsidRDefault="006B0CB3" w:rsidP="00EC6B6D">
            <w:pPr>
              <w:shd w:val="clear" w:color="auto" w:fill="FFFFFF"/>
              <w:rPr>
                <w:color w:val="000000"/>
                <w:sz w:val="24"/>
                <w:szCs w:val="24"/>
                <w:highlight w:val="white"/>
              </w:rPr>
            </w:pP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sz w:val="24"/>
                <w:szCs w:val="24"/>
                <w:highlight w:val="white"/>
              </w:rPr>
              <w:lastRenderedPageBreak/>
              <w:t>Документ предоставляется в одном экземпляре,</w:t>
            </w:r>
          </w:p>
          <w:p w:rsidR="006B0CB3" w:rsidRPr="008E38A0" w:rsidRDefault="006B0CB3" w:rsidP="00EC6B6D">
            <w:pPr>
              <w:rPr>
                <w:sz w:val="24"/>
                <w:szCs w:val="24"/>
                <w:highlight w:val="white"/>
              </w:rPr>
            </w:pPr>
            <w:r w:rsidRPr="008E38A0">
              <w:rPr>
                <w:sz w:val="24"/>
                <w:szCs w:val="24"/>
                <w:highlight w:val="white"/>
              </w:rPr>
              <w:t>в случае, если такое согласование предусмотрено статьей 40</w:t>
            </w:r>
            <w:r w:rsidRPr="008E38A0">
              <w:rPr>
                <w:sz w:val="24"/>
                <w:szCs w:val="24"/>
                <w:highlight w:val="white"/>
                <w:vertAlign w:val="superscript"/>
              </w:rPr>
              <w:t>1</w:t>
            </w:r>
            <w:r w:rsidRPr="008E38A0">
              <w:rPr>
                <w:sz w:val="24"/>
                <w:szCs w:val="24"/>
                <w:highlight w:val="white"/>
              </w:rPr>
              <w:t xml:space="preserve"> Градостроительного кодекса Российской Федерации</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11</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ОКС1-ОКС128;</w:t>
            </w:r>
          </w:p>
          <w:p w:rsidR="006B0CB3" w:rsidRPr="008E38A0" w:rsidRDefault="006B0CB3" w:rsidP="00EC6B6D">
            <w:pPr>
              <w:jc w:val="center"/>
              <w:rPr>
                <w:sz w:val="24"/>
                <w:szCs w:val="24"/>
                <w:highlight w:val="white"/>
              </w:rPr>
            </w:pPr>
            <w:r w:rsidRPr="008E38A0">
              <w:rPr>
                <w:sz w:val="24"/>
                <w:szCs w:val="24"/>
                <w:highlight w:val="white"/>
              </w:rPr>
              <w:t>ОКС ИП1-ОКС ИП128;</w:t>
            </w:r>
          </w:p>
          <w:p w:rsidR="006B0CB3" w:rsidRPr="008E38A0" w:rsidRDefault="006B0CB3" w:rsidP="00EC6B6D">
            <w:pPr>
              <w:jc w:val="center"/>
              <w:rPr>
                <w:sz w:val="24"/>
                <w:szCs w:val="24"/>
                <w:highlight w:val="white"/>
              </w:rPr>
            </w:pPr>
            <w:r w:rsidRPr="008E38A0">
              <w:rPr>
                <w:sz w:val="24"/>
                <w:szCs w:val="24"/>
                <w:highlight w:val="white"/>
              </w:rPr>
              <w:t>КН1-КН64;</w:t>
            </w:r>
          </w:p>
          <w:p w:rsidR="006B0CB3" w:rsidRPr="008E38A0" w:rsidRDefault="006B0CB3" w:rsidP="00EC6B6D">
            <w:pPr>
              <w:jc w:val="center"/>
              <w:rPr>
                <w:sz w:val="24"/>
                <w:szCs w:val="24"/>
                <w:highlight w:val="white"/>
              </w:rPr>
            </w:pPr>
            <w:r w:rsidRPr="008E38A0">
              <w:rPr>
                <w:sz w:val="24"/>
                <w:szCs w:val="24"/>
                <w:highlight w:val="white"/>
              </w:rPr>
              <w:t>МКД1-МКД16;</w:t>
            </w:r>
          </w:p>
          <w:p w:rsidR="006B0CB3" w:rsidRPr="008E38A0" w:rsidRDefault="006B0CB3" w:rsidP="00EC6B6D">
            <w:pPr>
              <w:jc w:val="center"/>
              <w:rPr>
                <w:sz w:val="24"/>
                <w:szCs w:val="24"/>
                <w:highlight w:val="white"/>
              </w:rPr>
            </w:pPr>
            <w:r w:rsidRPr="008E38A0">
              <w:rPr>
                <w:sz w:val="24"/>
                <w:szCs w:val="24"/>
                <w:highlight w:val="white"/>
              </w:rPr>
              <w:t>БЗ1-БЗ16;</w:t>
            </w:r>
          </w:p>
          <w:p w:rsidR="006B0CB3" w:rsidRPr="008E38A0" w:rsidRDefault="006B0CB3" w:rsidP="00EC6B6D">
            <w:pPr>
              <w:jc w:val="center"/>
              <w:rPr>
                <w:sz w:val="24"/>
                <w:szCs w:val="24"/>
                <w:highlight w:val="white"/>
              </w:rPr>
            </w:pPr>
            <w:r w:rsidRPr="008E38A0">
              <w:rPr>
                <w:sz w:val="24"/>
                <w:szCs w:val="24"/>
                <w:highlight w:val="white"/>
              </w:rPr>
              <w:t>ИЖС1-ИЖС16;</w:t>
            </w:r>
          </w:p>
          <w:p w:rsidR="006B0CB3" w:rsidRPr="008E38A0" w:rsidRDefault="006B0CB3" w:rsidP="00EC6B6D">
            <w:pPr>
              <w:jc w:val="center"/>
              <w:rPr>
                <w:sz w:val="24"/>
                <w:szCs w:val="24"/>
                <w:highlight w:val="white"/>
              </w:rPr>
            </w:pPr>
            <w:r w:rsidRPr="008E38A0">
              <w:rPr>
                <w:sz w:val="24"/>
                <w:szCs w:val="24"/>
                <w:highlight w:val="white"/>
              </w:rPr>
              <w:t>ЛС1-ЛС64;</w:t>
            </w:r>
          </w:p>
          <w:p w:rsidR="006B0CB3" w:rsidRPr="008E38A0" w:rsidRDefault="006B0CB3" w:rsidP="00EC6B6D">
            <w:pPr>
              <w:jc w:val="center"/>
              <w:rPr>
                <w:sz w:val="24"/>
                <w:szCs w:val="24"/>
                <w:highlight w:val="white"/>
              </w:rPr>
            </w:pPr>
            <w:r w:rsidRPr="008E38A0">
              <w:rPr>
                <w:sz w:val="24"/>
                <w:szCs w:val="24"/>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Решение об установлении или изменении зоны с особыми условиями использования территории и наименование уполномоченного органа, принявшего решение</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shd w:val="clear" w:color="auto" w:fill="FFFFFF"/>
              <w:rPr>
                <w:sz w:val="24"/>
                <w:szCs w:val="24"/>
                <w:highlight w:val="white"/>
              </w:rPr>
            </w:pPr>
            <w:r w:rsidRPr="008E38A0">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илипредоставлениеоригиналаиликопиидокумента(при подаче заявления вМФЦ, ОМСУ)</w:t>
            </w:r>
          </w:p>
          <w:p w:rsidR="006B0CB3" w:rsidRPr="008E38A0" w:rsidRDefault="006B0CB3" w:rsidP="00EC6B6D">
            <w:pPr>
              <w:rPr>
                <w:color w:val="000000"/>
                <w:sz w:val="24"/>
                <w:szCs w:val="24"/>
                <w:highlight w:val="white"/>
              </w:rPr>
            </w:pPr>
            <w:r w:rsidRPr="008E38A0">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6B0CB3" w:rsidRPr="008E38A0" w:rsidRDefault="006B0CB3" w:rsidP="00EC6B6D">
            <w:pPr>
              <w:shd w:val="clear" w:color="auto" w:fill="FFFFFF"/>
              <w:rPr>
                <w:color w:val="000000"/>
                <w:sz w:val="24"/>
                <w:szCs w:val="24"/>
                <w:highlight w:val="white"/>
              </w:rPr>
            </w:pP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Документ предоставляется в одном экземпляре,</w:t>
            </w:r>
          </w:p>
          <w:p w:rsidR="006B0CB3" w:rsidRPr="008E38A0" w:rsidRDefault="006B0CB3" w:rsidP="00EC6B6D">
            <w:pPr>
              <w:rPr>
                <w:sz w:val="24"/>
                <w:szCs w:val="24"/>
                <w:highlight w:val="white"/>
              </w:rPr>
            </w:pPr>
            <w:r w:rsidRPr="008E38A0">
              <w:rPr>
                <w:sz w:val="24"/>
                <w:szCs w:val="24"/>
                <w:highlight w:val="white"/>
              </w:rPr>
              <w:t xml:space="preserve">в случае строительства объекта капитального строительства, в связи с размещением которого в соответствии с законодательствомРоссийской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w:t>
            </w:r>
            <w:r w:rsidRPr="008E38A0">
              <w:rPr>
                <w:sz w:val="24"/>
                <w:szCs w:val="24"/>
                <w:highlight w:val="white"/>
              </w:rPr>
              <w:lastRenderedPageBreak/>
              <w:t>условиями использования территории подлежит изменению</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12</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ОКС1-ОКС128;</w:t>
            </w:r>
          </w:p>
          <w:p w:rsidR="006B0CB3" w:rsidRPr="008E38A0" w:rsidRDefault="006B0CB3" w:rsidP="00EC6B6D">
            <w:pPr>
              <w:jc w:val="center"/>
              <w:rPr>
                <w:sz w:val="24"/>
                <w:szCs w:val="24"/>
                <w:highlight w:val="white"/>
              </w:rPr>
            </w:pPr>
            <w:r w:rsidRPr="008E38A0">
              <w:rPr>
                <w:sz w:val="24"/>
                <w:szCs w:val="24"/>
                <w:highlight w:val="white"/>
              </w:rPr>
              <w:t>ОКС ИП1-ОКС ИП128;</w:t>
            </w:r>
          </w:p>
          <w:p w:rsidR="006B0CB3" w:rsidRPr="008E38A0" w:rsidRDefault="006B0CB3" w:rsidP="00EC6B6D">
            <w:pPr>
              <w:jc w:val="center"/>
              <w:rPr>
                <w:sz w:val="24"/>
                <w:szCs w:val="24"/>
                <w:highlight w:val="white"/>
              </w:rPr>
            </w:pPr>
            <w:r w:rsidRPr="008E38A0">
              <w:rPr>
                <w:sz w:val="24"/>
                <w:szCs w:val="24"/>
                <w:highlight w:val="white"/>
              </w:rPr>
              <w:t>КН1-КН64;</w:t>
            </w:r>
          </w:p>
          <w:p w:rsidR="006B0CB3" w:rsidRPr="008E38A0" w:rsidRDefault="006B0CB3" w:rsidP="00EC6B6D">
            <w:pPr>
              <w:jc w:val="center"/>
              <w:rPr>
                <w:sz w:val="24"/>
                <w:szCs w:val="24"/>
                <w:highlight w:val="white"/>
              </w:rPr>
            </w:pPr>
            <w:r w:rsidRPr="008E38A0">
              <w:rPr>
                <w:sz w:val="24"/>
                <w:szCs w:val="24"/>
                <w:highlight w:val="white"/>
              </w:rPr>
              <w:t>МКД1-МКД16;</w:t>
            </w:r>
          </w:p>
          <w:p w:rsidR="006B0CB3" w:rsidRPr="008E38A0" w:rsidRDefault="006B0CB3" w:rsidP="00EC6B6D">
            <w:pPr>
              <w:jc w:val="center"/>
              <w:rPr>
                <w:sz w:val="24"/>
                <w:szCs w:val="24"/>
                <w:highlight w:val="white"/>
              </w:rPr>
            </w:pPr>
            <w:r w:rsidRPr="008E38A0">
              <w:rPr>
                <w:sz w:val="24"/>
                <w:szCs w:val="24"/>
                <w:highlight w:val="white"/>
              </w:rPr>
              <w:t>БЗ1-БЗ16;</w:t>
            </w:r>
          </w:p>
          <w:p w:rsidR="006B0CB3" w:rsidRPr="008E38A0" w:rsidRDefault="006B0CB3" w:rsidP="00EC6B6D">
            <w:pPr>
              <w:jc w:val="center"/>
              <w:rPr>
                <w:sz w:val="24"/>
                <w:szCs w:val="24"/>
                <w:highlight w:val="white"/>
              </w:rPr>
            </w:pPr>
            <w:r w:rsidRPr="008E38A0">
              <w:rPr>
                <w:sz w:val="24"/>
                <w:szCs w:val="24"/>
                <w:highlight w:val="white"/>
              </w:rPr>
              <w:t>ИЖС1-ИЖС16;</w:t>
            </w:r>
          </w:p>
          <w:p w:rsidR="006B0CB3" w:rsidRPr="008E38A0" w:rsidRDefault="006B0CB3" w:rsidP="00EC6B6D">
            <w:pPr>
              <w:jc w:val="center"/>
              <w:rPr>
                <w:sz w:val="24"/>
                <w:szCs w:val="24"/>
                <w:highlight w:val="white"/>
              </w:rPr>
            </w:pPr>
            <w:r w:rsidRPr="008E38A0">
              <w:rPr>
                <w:sz w:val="24"/>
                <w:szCs w:val="24"/>
                <w:highlight w:val="white"/>
              </w:rPr>
              <w:t>ЛС1-ЛС64;</w:t>
            </w:r>
          </w:p>
          <w:p w:rsidR="006B0CB3" w:rsidRPr="008E38A0" w:rsidRDefault="006B0CB3" w:rsidP="00EC6B6D">
            <w:pPr>
              <w:jc w:val="center"/>
              <w:rPr>
                <w:sz w:val="24"/>
                <w:szCs w:val="24"/>
                <w:highlight w:val="white"/>
              </w:rPr>
            </w:pPr>
            <w:r w:rsidRPr="008E38A0">
              <w:rPr>
                <w:sz w:val="24"/>
                <w:szCs w:val="24"/>
                <w:highlight w:val="white"/>
              </w:rPr>
              <w:t>ПД1-ПД8</w:t>
            </w:r>
          </w:p>
          <w:p w:rsidR="006B0CB3" w:rsidRPr="008E38A0" w:rsidRDefault="006B0CB3" w:rsidP="00EC6B6D">
            <w:pPr>
              <w:jc w:val="center"/>
              <w:rPr>
                <w:sz w:val="24"/>
                <w:szCs w:val="24"/>
                <w:highlight w:val="white"/>
              </w:rPr>
            </w:pP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Договор о комплексном развитии территории</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shd w:val="clear" w:color="auto" w:fill="FFFFFF"/>
              <w:rPr>
                <w:sz w:val="24"/>
                <w:szCs w:val="24"/>
                <w:highlight w:val="white"/>
              </w:rPr>
            </w:pPr>
            <w:r w:rsidRPr="008E38A0">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илипредоставлениеоригиналаиликопиидокумента(при подаче заявления вМФЦ, ОМСУ)</w:t>
            </w:r>
          </w:p>
          <w:p w:rsidR="006B0CB3" w:rsidRPr="008E38A0" w:rsidRDefault="006B0CB3" w:rsidP="00EC6B6D">
            <w:pPr>
              <w:rPr>
                <w:color w:val="000000"/>
                <w:sz w:val="24"/>
                <w:szCs w:val="24"/>
                <w:highlight w:val="white"/>
              </w:rPr>
            </w:pPr>
            <w:r w:rsidRPr="008E38A0">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p w:rsidR="006B0CB3" w:rsidRPr="008E38A0" w:rsidRDefault="006B0CB3" w:rsidP="00EC6B6D">
            <w:pPr>
              <w:shd w:val="clear" w:color="auto" w:fill="FFFFFF"/>
              <w:rPr>
                <w:color w:val="000000"/>
                <w:sz w:val="24"/>
                <w:szCs w:val="24"/>
                <w:highlight w:val="white"/>
              </w:rPr>
            </w:pP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Документ предоставляется в одном экземпляре,</w:t>
            </w:r>
          </w:p>
          <w:p w:rsidR="006B0CB3" w:rsidRPr="008E38A0" w:rsidRDefault="006B0CB3" w:rsidP="00EC6B6D">
            <w:pPr>
              <w:rPr>
                <w:sz w:val="24"/>
                <w:szCs w:val="24"/>
                <w:highlight w:val="white"/>
              </w:rPr>
            </w:pPr>
            <w:r w:rsidRPr="008E38A0">
              <w:rPr>
                <w:sz w:val="24"/>
                <w:szCs w:val="24"/>
                <w:highlight w:val="white"/>
              </w:rPr>
              <w:t xml:space="preserve">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Решение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спривлечением средств бюджета бюджетной системы Российской Федерации </w:t>
            </w:r>
            <w:r w:rsidRPr="008E38A0">
              <w:rPr>
                <w:sz w:val="24"/>
                <w:szCs w:val="24"/>
                <w:highlight w:val="white"/>
              </w:rPr>
              <w:lastRenderedPageBreak/>
              <w:t>предоставление копий таких договора о комплексном развитии территории и (или) решения не требуется</w:t>
            </w:r>
          </w:p>
        </w:tc>
      </w:tr>
    </w:tbl>
    <w:tbl>
      <w:tblPr>
        <w:tblW w:w="10596" w:type="dxa"/>
        <w:jc w:val="center"/>
        <w:tblLayout w:type="fixed"/>
        <w:tblLook w:val="0000"/>
      </w:tblPr>
      <w:tblGrid>
        <w:gridCol w:w="620"/>
        <w:gridCol w:w="2286"/>
        <w:gridCol w:w="2905"/>
        <w:gridCol w:w="2463"/>
        <w:gridCol w:w="2322"/>
      </w:tblGrid>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13</w:t>
            </w:r>
          </w:p>
          <w:p w:rsidR="006B0CB3" w:rsidRPr="008E38A0" w:rsidRDefault="006B0CB3" w:rsidP="00EC6B6D">
            <w:pPr>
              <w:rPr>
                <w:sz w:val="24"/>
                <w:szCs w:val="24"/>
                <w:highlight w:val="white"/>
              </w:rPr>
            </w:pP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КН1-КН64;</w:t>
            </w:r>
          </w:p>
          <w:p w:rsidR="006B0CB3" w:rsidRPr="008E38A0" w:rsidRDefault="006B0CB3" w:rsidP="00EC6B6D">
            <w:pPr>
              <w:jc w:val="center"/>
              <w:rPr>
                <w:sz w:val="24"/>
                <w:szCs w:val="24"/>
                <w:highlight w:val="white"/>
              </w:rPr>
            </w:pPr>
            <w:r w:rsidRPr="008E38A0">
              <w:rPr>
                <w:sz w:val="24"/>
                <w:szCs w:val="24"/>
                <w:highlight w:val="white"/>
              </w:rPr>
              <w:t>ПД1-ПД4</w:t>
            </w:r>
          </w:p>
          <w:p w:rsidR="006B0CB3" w:rsidRPr="008E38A0" w:rsidRDefault="006B0CB3" w:rsidP="00EC6B6D">
            <w:pPr>
              <w:jc w:val="center"/>
              <w:rPr>
                <w:sz w:val="24"/>
                <w:szCs w:val="24"/>
                <w:highlight w:val="white"/>
              </w:rPr>
            </w:pP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Документы, предусмотренные законодательством Российской Федерации об объектах культурного наследия</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Документ предоставляется в одном экземпляре,</w:t>
            </w:r>
          </w:p>
          <w:p w:rsidR="006B0CB3" w:rsidRPr="008E38A0" w:rsidRDefault="006B0CB3" w:rsidP="00EC6B6D">
            <w:pPr>
              <w:rPr>
                <w:sz w:val="24"/>
                <w:szCs w:val="24"/>
                <w:highlight w:val="white"/>
              </w:rPr>
            </w:pPr>
            <w:r w:rsidRPr="008E38A0">
              <w:rPr>
                <w:color w:val="000000"/>
                <w:sz w:val="24"/>
                <w:szCs w:val="24"/>
                <w:highlight w:val="white"/>
              </w:rPr>
              <w:t>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14</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ОКС1-ОКС128;</w:t>
            </w:r>
          </w:p>
          <w:p w:rsidR="006B0CB3" w:rsidRPr="008E38A0" w:rsidRDefault="006B0CB3" w:rsidP="00EC6B6D">
            <w:pPr>
              <w:jc w:val="center"/>
              <w:rPr>
                <w:sz w:val="24"/>
                <w:szCs w:val="24"/>
                <w:highlight w:val="white"/>
              </w:rPr>
            </w:pPr>
            <w:r w:rsidRPr="008E38A0">
              <w:rPr>
                <w:sz w:val="24"/>
                <w:szCs w:val="24"/>
                <w:highlight w:val="white"/>
              </w:rPr>
              <w:t>ОКС ИП1-ОКС ИП128;</w:t>
            </w:r>
          </w:p>
          <w:p w:rsidR="006B0CB3" w:rsidRPr="008E38A0" w:rsidRDefault="006B0CB3" w:rsidP="00EC6B6D">
            <w:pPr>
              <w:jc w:val="center"/>
              <w:rPr>
                <w:sz w:val="24"/>
                <w:szCs w:val="24"/>
                <w:highlight w:val="white"/>
              </w:rPr>
            </w:pPr>
            <w:r w:rsidRPr="008E38A0">
              <w:rPr>
                <w:sz w:val="24"/>
                <w:szCs w:val="24"/>
                <w:highlight w:val="white"/>
              </w:rPr>
              <w:t>КН1-КН64;</w:t>
            </w:r>
          </w:p>
          <w:p w:rsidR="006B0CB3" w:rsidRPr="008E38A0" w:rsidRDefault="006B0CB3" w:rsidP="00EC6B6D">
            <w:pPr>
              <w:jc w:val="center"/>
              <w:rPr>
                <w:sz w:val="24"/>
                <w:szCs w:val="24"/>
                <w:highlight w:val="white"/>
              </w:rPr>
            </w:pPr>
            <w:r w:rsidRPr="008E38A0">
              <w:rPr>
                <w:sz w:val="24"/>
                <w:szCs w:val="24"/>
                <w:highlight w:val="white"/>
              </w:rPr>
              <w:t>МКД1-МКД16;</w:t>
            </w:r>
          </w:p>
          <w:p w:rsidR="006B0CB3" w:rsidRPr="008E38A0" w:rsidRDefault="006B0CB3" w:rsidP="00EC6B6D">
            <w:pPr>
              <w:jc w:val="center"/>
              <w:rPr>
                <w:sz w:val="24"/>
                <w:szCs w:val="24"/>
                <w:highlight w:val="white"/>
              </w:rPr>
            </w:pPr>
            <w:r w:rsidRPr="008E38A0">
              <w:rPr>
                <w:sz w:val="24"/>
                <w:szCs w:val="24"/>
                <w:highlight w:val="white"/>
              </w:rPr>
              <w:t>БЗ1-БЗ16;</w:t>
            </w:r>
          </w:p>
          <w:p w:rsidR="006B0CB3" w:rsidRPr="008E38A0" w:rsidRDefault="006B0CB3" w:rsidP="00EC6B6D">
            <w:pPr>
              <w:jc w:val="center"/>
              <w:rPr>
                <w:sz w:val="24"/>
                <w:szCs w:val="24"/>
                <w:highlight w:val="white"/>
              </w:rPr>
            </w:pPr>
            <w:r w:rsidRPr="008E38A0">
              <w:rPr>
                <w:sz w:val="24"/>
                <w:szCs w:val="24"/>
                <w:highlight w:val="white"/>
              </w:rPr>
              <w:t>ИЖС1-ИЖС16;</w:t>
            </w:r>
          </w:p>
          <w:p w:rsidR="006B0CB3" w:rsidRPr="008E38A0" w:rsidRDefault="006B0CB3" w:rsidP="00EC6B6D">
            <w:pPr>
              <w:jc w:val="center"/>
              <w:rPr>
                <w:sz w:val="24"/>
                <w:szCs w:val="24"/>
                <w:highlight w:val="white"/>
              </w:rPr>
            </w:pPr>
            <w:r w:rsidRPr="008E38A0">
              <w:rPr>
                <w:sz w:val="24"/>
                <w:szCs w:val="24"/>
                <w:highlight w:val="white"/>
              </w:rPr>
              <w:t>ЛС1-ЛС64;</w:t>
            </w:r>
          </w:p>
          <w:p w:rsidR="006B0CB3" w:rsidRPr="008E38A0" w:rsidRDefault="006B0CB3" w:rsidP="00EC6B6D">
            <w:pPr>
              <w:jc w:val="center"/>
              <w:rPr>
                <w:sz w:val="24"/>
                <w:szCs w:val="24"/>
                <w:highlight w:val="white"/>
              </w:rPr>
            </w:pPr>
            <w:r w:rsidRPr="008E38A0">
              <w:rPr>
                <w:sz w:val="24"/>
                <w:szCs w:val="24"/>
                <w:highlight w:val="white"/>
              </w:rPr>
              <w:t>ПД1-ПД8</w:t>
            </w:r>
          </w:p>
          <w:p w:rsidR="006B0CB3" w:rsidRPr="008E38A0" w:rsidRDefault="006B0CB3" w:rsidP="00EC6B6D">
            <w:pPr>
              <w:jc w:val="center"/>
              <w:rPr>
                <w:sz w:val="24"/>
                <w:szCs w:val="24"/>
                <w:highlight w:val="white"/>
              </w:rPr>
            </w:pP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 xml:space="preserve">Решения об образовании земельных участков </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 xml:space="preserve">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w:t>
            </w:r>
            <w:r w:rsidRPr="008E38A0">
              <w:rPr>
                <w:color w:val="000000"/>
                <w:sz w:val="24"/>
                <w:szCs w:val="24"/>
                <w:highlight w:val="white"/>
              </w:rPr>
              <w:lastRenderedPageBreak/>
              <w:t>предоставление информации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Документ предоставляется в одном экземпляре,</w:t>
            </w:r>
          </w:p>
          <w:p w:rsidR="006B0CB3" w:rsidRPr="008E38A0" w:rsidRDefault="006B0CB3" w:rsidP="00EC6B6D">
            <w:pPr>
              <w:rPr>
                <w:color w:val="000000"/>
                <w:sz w:val="24"/>
                <w:szCs w:val="24"/>
                <w:highlight w:val="white"/>
              </w:rPr>
            </w:pPr>
            <w:r w:rsidRPr="008E38A0">
              <w:rPr>
                <w:color w:val="000000"/>
                <w:sz w:val="24"/>
                <w:szCs w:val="24"/>
                <w:highlight w:val="white"/>
              </w:rPr>
              <w:t xml:space="preserve">в случаях, предусмотренных </w:t>
            </w:r>
            <w:hyperlink r:id="rId20" w:tooltip="https://login.consultant.ru/link/?req=doc&amp;base=LAW&amp;n=511394&amp;dst=341&amp;field=134&amp;date=14.10.2025" w:history="1">
              <w:r w:rsidRPr="008E38A0">
                <w:rPr>
                  <w:color w:val="000000"/>
                  <w:sz w:val="24"/>
                  <w:szCs w:val="24"/>
                  <w:highlight w:val="white"/>
                </w:rPr>
                <w:t>частями 21</w:t>
              </w:r>
            </w:hyperlink>
            <w:hyperlink r:id="rId21" w:tooltip="https://login.consultant.ru/link/?req=doc&amp;base=LAW&amp;n=511394&amp;dst=341&amp;field=134&amp;date=14.10.2025" w:history="1">
              <w:r w:rsidRPr="008E38A0">
                <w:rPr>
                  <w:color w:val="000000"/>
                  <w:sz w:val="24"/>
                  <w:szCs w:val="24"/>
                  <w:highlight w:val="white"/>
                  <w:vertAlign w:val="superscript"/>
                </w:rPr>
                <w:t>6</w:t>
              </w:r>
            </w:hyperlink>
            <w:r w:rsidRPr="008E38A0">
              <w:rPr>
                <w:color w:val="000000"/>
                <w:sz w:val="24"/>
                <w:szCs w:val="24"/>
                <w:highlight w:val="white"/>
              </w:rPr>
              <w:t xml:space="preserve"> и </w:t>
            </w:r>
            <w:hyperlink r:id="rId22" w:tooltip="https://login.consultant.ru/link/?req=doc&amp;base=LAW&amp;n=511394&amp;dst=342&amp;field=134&amp;date=14.10.2025" w:history="1">
              <w:r w:rsidRPr="008E38A0">
                <w:rPr>
                  <w:color w:val="000000"/>
                  <w:sz w:val="24"/>
                  <w:szCs w:val="24"/>
                  <w:highlight w:val="white"/>
                </w:rPr>
                <w:t>21</w:t>
              </w:r>
            </w:hyperlink>
            <w:hyperlink r:id="rId23" w:tooltip="https://login.consultant.ru/link/?req=doc&amp;base=LAW&amp;n=511394&amp;dst=342&amp;field=134&amp;date=14.10.2025" w:history="1">
              <w:r w:rsidRPr="008E38A0">
                <w:rPr>
                  <w:color w:val="000000"/>
                  <w:sz w:val="24"/>
                  <w:szCs w:val="24"/>
                  <w:highlight w:val="white"/>
                  <w:vertAlign w:val="superscript"/>
                </w:rPr>
                <w:t>7</w:t>
              </w:r>
            </w:hyperlink>
            <w:r w:rsidRPr="008E38A0">
              <w:rPr>
                <w:color w:val="000000"/>
                <w:sz w:val="24"/>
                <w:szCs w:val="24"/>
                <w:highlight w:val="white"/>
              </w:rPr>
              <w:t xml:space="preserve"> статьи 51 Градостроительного кодекса Российской Федерации</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15</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 xml:space="preserve">ОКС67, ОКС68, ОКС71, ОКС72, ОКС75, ОКС76, ОКС79, ОКС80, ОКС83, ОКС84, ОКС87, ОКС88, ОКС91, ОКС82, ОКС95, ОКС96, ОКС99, ОКС100, ОКС103, ОКС104, ОКС107, ОКС108, ОКС111, ОКС112, ОКС115, ОКС116, ОКС119, ОКС120, ОКС123, ОКС124, ОКС127, ОКС128, ОКС ИП67, ОКС ИП68, ОКС ИП71, ОКС ИП72, ОКС ИП75, ОКС ИП76, ОКС ИП79, ОКС ИП80, ОКС ИП83, ОКС ИП84, ОКС ИП87, ОКС ИП88, ОКС ИП91, ОКС ИП82, ОКС ИП95, ОКС ИП96, ОКС ИП99, ОКС ИП100, ОКС ИП103, ОКС ИП104, ОКС ИП107, ОКС ИП108, ОКС </w:t>
            </w:r>
            <w:r w:rsidRPr="008E38A0">
              <w:rPr>
                <w:sz w:val="24"/>
                <w:szCs w:val="24"/>
                <w:highlight w:val="white"/>
              </w:rPr>
              <w:lastRenderedPageBreak/>
              <w:t xml:space="preserve">ИП111, ОКС ИП112, ОКС ИП115, ОКС ИП116, ОКС ИП119, ОКС ИП120, ОКС ИП123, ОКС ИП124, ОКС ИП127, ОКС ИП128, </w:t>
            </w:r>
          </w:p>
          <w:p w:rsidR="006B0CB3" w:rsidRPr="008E38A0" w:rsidRDefault="006B0CB3" w:rsidP="00EC6B6D">
            <w:pPr>
              <w:jc w:val="center"/>
              <w:rPr>
                <w:sz w:val="24"/>
                <w:szCs w:val="24"/>
                <w:highlight w:val="white"/>
              </w:rPr>
            </w:pPr>
            <w:r w:rsidRPr="008E38A0">
              <w:rPr>
                <w:sz w:val="24"/>
                <w:szCs w:val="24"/>
                <w:highlight w:val="white"/>
              </w:rPr>
              <w:t xml:space="preserve"> ПС7, ПС8, ПД7, ПД8, ПП7, ПП8, Д7, Д8, ИО7, ИО8</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lastRenderedPageBreak/>
              <w:t>Решение об установлении опеки или попечительства</w:t>
            </w:r>
          </w:p>
          <w:p w:rsidR="006B0CB3" w:rsidRPr="008E38A0" w:rsidRDefault="006B0CB3" w:rsidP="00EC6B6D">
            <w:pPr>
              <w:jc w:val="both"/>
              <w:rPr>
                <w:sz w:val="24"/>
                <w:szCs w:val="24"/>
                <w:highlight w:val="white"/>
              </w:rPr>
            </w:pP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вМФЦ, ОМСУ)</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количество экземпляров - 1</w:t>
            </w:r>
          </w:p>
          <w:p w:rsidR="006B0CB3" w:rsidRPr="008E38A0" w:rsidRDefault="006B0CB3" w:rsidP="00EC6B6D">
            <w:pPr>
              <w:rPr>
                <w:sz w:val="24"/>
                <w:szCs w:val="24"/>
                <w:highlight w:val="white"/>
              </w:rPr>
            </w:pP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16</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 xml:space="preserve">ОКС65, ОКС66, ОКС69, ОКС70, ОКС73, ОКС74, ОКС77, ОКС78, ОКС81, ОКС82, ОКС85, ОКС86, ОКС89, ОКС90, ОКС93, ОКС94, ОКС97, ОКС98, ОКС101, ОКС102, ОКС105, ОКС106, ОКС109, ОКС110, ОКС113, ОКС114, ОКС117, ОКС118, ОКС121, ОКС122, ОКС125, ОКС126, ОКС ИП65, ОКС ИП66, ОКС ИП69, ОКС ИП70, ОКС ИП73, ОКС ИП74, ОКС ИП77, ОКС ИП78, ОКС ИП81, ОКС ИП82, ОКС ИП85, ОКС ИП86, ОКС ИП89, ОКС ИП90, ОКС ИП93, ОКС ИП94, ОКС ИП97, ОКС ИП98, ОКС ИП101, ОКС ИП102, ОКС ИП105, ОКС ИП106, ОКС ИП109, ОКС ИП110, ОКС ИП113, ОКС ИП114, ОКС ИП117, ОКС ИП118, ОКС ИП121, ОКС </w:t>
            </w:r>
            <w:r w:rsidRPr="008E38A0">
              <w:rPr>
                <w:sz w:val="24"/>
                <w:szCs w:val="24"/>
                <w:highlight w:val="white"/>
              </w:rPr>
              <w:lastRenderedPageBreak/>
              <w:t xml:space="preserve">ИП122, ОКС ИП125, ОКС ИП126, </w:t>
            </w:r>
          </w:p>
          <w:p w:rsidR="006B0CB3" w:rsidRPr="008E38A0" w:rsidRDefault="006B0CB3" w:rsidP="00EC6B6D">
            <w:pPr>
              <w:jc w:val="center"/>
              <w:rPr>
                <w:sz w:val="24"/>
                <w:szCs w:val="24"/>
                <w:highlight w:val="white"/>
              </w:rPr>
            </w:pPr>
            <w:r w:rsidRPr="008E38A0">
              <w:rPr>
                <w:sz w:val="24"/>
                <w:szCs w:val="24"/>
                <w:highlight w:val="white"/>
              </w:rPr>
              <w:t>ПС5, ПС6, ПД5, ПД6, ПП5, ПП6, Д5, Д6, ИО5, ИО6</w:t>
            </w:r>
          </w:p>
          <w:p w:rsidR="006B0CB3" w:rsidRPr="008E38A0" w:rsidRDefault="006B0CB3" w:rsidP="00EC6B6D">
            <w:pPr>
              <w:jc w:val="center"/>
              <w:rPr>
                <w:sz w:val="24"/>
                <w:szCs w:val="24"/>
                <w:highlight w:val="white"/>
              </w:rPr>
            </w:pP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lastRenderedPageBreak/>
              <w:t xml:space="preserve">Свидетельство о рождении </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вМФЦ, ОМСУ)</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количество экземпляров – 1</w:t>
            </w:r>
          </w:p>
          <w:p w:rsidR="006B0CB3" w:rsidRPr="008E38A0" w:rsidRDefault="006B0CB3" w:rsidP="00EC6B6D">
            <w:pPr>
              <w:rPr>
                <w:sz w:val="24"/>
                <w:szCs w:val="24"/>
                <w:highlight w:val="white"/>
              </w:rPr>
            </w:pP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17</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ОКС1-ОКС128;</w:t>
            </w:r>
          </w:p>
          <w:p w:rsidR="006B0CB3" w:rsidRPr="008E38A0" w:rsidRDefault="006B0CB3" w:rsidP="00EC6B6D">
            <w:pPr>
              <w:jc w:val="center"/>
              <w:rPr>
                <w:sz w:val="24"/>
                <w:szCs w:val="24"/>
                <w:highlight w:val="white"/>
              </w:rPr>
            </w:pPr>
            <w:r w:rsidRPr="008E38A0">
              <w:rPr>
                <w:sz w:val="24"/>
                <w:szCs w:val="24"/>
                <w:highlight w:val="white"/>
              </w:rPr>
              <w:t>ОКС ИП1-ОКС ИП128;</w:t>
            </w:r>
          </w:p>
          <w:p w:rsidR="006B0CB3" w:rsidRPr="008E38A0" w:rsidRDefault="006B0CB3" w:rsidP="00EC6B6D">
            <w:pPr>
              <w:jc w:val="center"/>
              <w:rPr>
                <w:sz w:val="24"/>
                <w:szCs w:val="24"/>
                <w:highlight w:val="white"/>
              </w:rPr>
            </w:pPr>
            <w:r w:rsidRPr="008E38A0">
              <w:rPr>
                <w:sz w:val="24"/>
                <w:szCs w:val="24"/>
                <w:highlight w:val="white"/>
              </w:rPr>
              <w:t>КН1-КН64;</w:t>
            </w:r>
          </w:p>
          <w:p w:rsidR="006B0CB3" w:rsidRPr="008E38A0" w:rsidRDefault="006B0CB3" w:rsidP="00EC6B6D">
            <w:pPr>
              <w:jc w:val="center"/>
              <w:rPr>
                <w:sz w:val="24"/>
                <w:szCs w:val="24"/>
                <w:highlight w:val="white"/>
              </w:rPr>
            </w:pPr>
            <w:r w:rsidRPr="008E38A0">
              <w:rPr>
                <w:sz w:val="24"/>
                <w:szCs w:val="24"/>
                <w:highlight w:val="white"/>
              </w:rPr>
              <w:t>МКД1-МКД16;</w:t>
            </w:r>
          </w:p>
          <w:p w:rsidR="006B0CB3" w:rsidRPr="008E38A0" w:rsidRDefault="006B0CB3" w:rsidP="00EC6B6D">
            <w:pPr>
              <w:jc w:val="center"/>
              <w:rPr>
                <w:sz w:val="24"/>
                <w:szCs w:val="24"/>
                <w:highlight w:val="white"/>
              </w:rPr>
            </w:pPr>
            <w:r w:rsidRPr="008E38A0">
              <w:rPr>
                <w:sz w:val="24"/>
                <w:szCs w:val="24"/>
                <w:highlight w:val="white"/>
              </w:rPr>
              <w:t>БЗ1-БЗ16;</w:t>
            </w:r>
          </w:p>
          <w:p w:rsidR="006B0CB3" w:rsidRPr="008E38A0" w:rsidRDefault="006B0CB3" w:rsidP="00EC6B6D">
            <w:pPr>
              <w:jc w:val="center"/>
              <w:rPr>
                <w:sz w:val="24"/>
                <w:szCs w:val="24"/>
                <w:highlight w:val="white"/>
              </w:rPr>
            </w:pPr>
            <w:r w:rsidRPr="008E38A0">
              <w:rPr>
                <w:sz w:val="24"/>
                <w:szCs w:val="24"/>
                <w:highlight w:val="white"/>
              </w:rPr>
              <w:t>ИЖС1-ИЖС16;</w:t>
            </w:r>
          </w:p>
          <w:p w:rsidR="006B0CB3" w:rsidRPr="008E38A0" w:rsidRDefault="006B0CB3" w:rsidP="00EC6B6D">
            <w:pPr>
              <w:jc w:val="center"/>
              <w:rPr>
                <w:sz w:val="24"/>
                <w:szCs w:val="24"/>
                <w:highlight w:val="white"/>
              </w:rPr>
            </w:pPr>
            <w:r w:rsidRPr="008E38A0">
              <w:rPr>
                <w:sz w:val="24"/>
                <w:szCs w:val="24"/>
                <w:highlight w:val="white"/>
              </w:rPr>
              <w:t>ЛС1-ЛС64;</w:t>
            </w:r>
          </w:p>
          <w:p w:rsidR="006B0CB3" w:rsidRPr="008E38A0" w:rsidRDefault="006B0CB3" w:rsidP="00EC6B6D">
            <w:pPr>
              <w:jc w:val="center"/>
              <w:rPr>
                <w:sz w:val="24"/>
                <w:szCs w:val="24"/>
                <w:highlight w:val="white"/>
              </w:rPr>
            </w:pPr>
            <w:r w:rsidRPr="008E38A0">
              <w:rPr>
                <w:sz w:val="24"/>
                <w:szCs w:val="24"/>
                <w:highlight w:val="white"/>
              </w:rPr>
              <w:t>ПД1-ПД8</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Схема расположения земельного участка или земельных участков на кадастровом плане территории</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ОМСУ)</w:t>
            </w:r>
          </w:p>
          <w:p w:rsidR="006B0CB3" w:rsidRPr="008E38A0" w:rsidRDefault="006B0CB3" w:rsidP="00EC6B6D">
            <w:pPr>
              <w:pBdr>
                <w:top w:val="none" w:sz="0" w:space="0" w:color="000000"/>
                <w:left w:val="none" w:sz="0" w:space="0" w:color="000000"/>
                <w:bottom w:val="none" w:sz="0" w:space="0" w:color="000000"/>
                <w:right w:val="none" w:sz="0" w:space="0" w:color="000000"/>
              </w:pBdr>
              <w:rPr>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количество экземпляров – 1</w:t>
            </w:r>
          </w:p>
          <w:p w:rsidR="006B0CB3" w:rsidRPr="008E38A0" w:rsidRDefault="006B0CB3" w:rsidP="00EC6B6D">
            <w:pPr>
              <w:jc w:val="both"/>
              <w:rPr>
                <w:sz w:val="24"/>
                <w:szCs w:val="24"/>
                <w:highlight w:val="white"/>
              </w:rPr>
            </w:pPr>
            <w:r w:rsidRPr="008E38A0">
              <w:rPr>
                <w:sz w:val="24"/>
                <w:szCs w:val="24"/>
                <w:highlight w:val="white"/>
              </w:rPr>
              <w:t>схема расположения на основании которой был образован указанный земельный участок и выдан градостроительный план земельного участка</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18</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 xml:space="preserve">ОКС1-ОКС32, </w:t>
            </w:r>
          </w:p>
          <w:p w:rsidR="006B0CB3" w:rsidRPr="008E38A0" w:rsidRDefault="006B0CB3" w:rsidP="00EC6B6D">
            <w:pPr>
              <w:jc w:val="center"/>
              <w:rPr>
                <w:sz w:val="24"/>
                <w:szCs w:val="24"/>
                <w:highlight w:val="white"/>
              </w:rPr>
            </w:pPr>
            <w:r w:rsidRPr="008E38A0">
              <w:rPr>
                <w:sz w:val="24"/>
                <w:szCs w:val="24"/>
                <w:highlight w:val="white"/>
              </w:rPr>
              <w:t xml:space="preserve">ОКС ИП1-ОКС ИП32, </w:t>
            </w:r>
          </w:p>
          <w:p w:rsidR="006B0CB3" w:rsidRPr="008E38A0" w:rsidRDefault="006B0CB3" w:rsidP="00EC6B6D">
            <w:pPr>
              <w:jc w:val="center"/>
              <w:rPr>
                <w:sz w:val="24"/>
                <w:szCs w:val="24"/>
                <w:highlight w:val="white"/>
              </w:rPr>
            </w:pPr>
            <w:r w:rsidRPr="008E38A0">
              <w:rPr>
                <w:sz w:val="24"/>
                <w:szCs w:val="24"/>
                <w:highlight w:val="white"/>
              </w:rPr>
              <w:t xml:space="preserve">КН1-КН32, </w:t>
            </w:r>
          </w:p>
          <w:p w:rsidR="006B0CB3" w:rsidRPr="008E38A0" w:rsidRDefault="006B0CB3" w:rsidP="00EC6B6D">
            <w:pPr>
              <w:jc w:val="center"/>
              <w:rPr>
                <w:sz w:val="24"/>
                <w:szCs w:val="24"/>
                <w:highlight w:val="white"/>
              </w:rPr>
            </w:pPr>
            <w:r w:rsidRPr="008E38A0">
              <w:rPr>
                <w:sz w:val="24"/>
                <w:szCs w:val="24"/>
                <w:highlight w:val="white"/>
              </w:rPr>
              <w:t xml:space="preserve">МКД1-МКД16, </w:t>
            </w:r>
          </w:p>
          <w:p w:rsidR="006B0CB3" w:rsidRPr="008E38A0" w:rsidRDefault="006B0CB3" w:rsidP="00EC6B6D">
            <w:pPr>
              <w:jc w:val="center"/>
              <w:rPr>
                <w:sz w:val="24"/>
                <w:szCs w:val="24"/>
                <w:highlight w:val="white"/>
              </w:rPr>
            </w:pPr>
            <w:r w:rsidRPr="008E38A0">
              <w:rPr>
                <w:sz w:val="24"/>
                <w:szCs w:val="24"/>
                <w:highlight w:val="white"/>
              </w:rPr>
              <w:t xml:space="preserve">БЗ1-БЗ16, </w:t>
            </w:r>
          </w:p>
          <w:p w:rsidR="006B0CB3" w:rsidRPr="008E38A0" w:rsidRDefault="006B0CB3" w:rsidP="00EC6B6D">
            <w:pPr>
              <w:jc w:val="center"/>
              <w:rPr>
                <w:sz w:val="24"/>
                <w:szCs w:val="24"/>
                <w:highlight w:val="white"/>
              </w:rPr>
            </w:pPr>
            <w:r w:rsidRPr="008E38A0">
              <w:rPr>
                <w:sz w:val="24"/>
                <w:szCs w:val="24"/>
                <w:highlight w:val="white"/>
              </w:rPr>
              <w:t xml:space="preserve">ИЖС1-ИЖС16, </w:t>
            </w:r>
          </w:p>
          <w:p w:rsidR="006B0CB3" w:rsidRPr="008E38A0" w:rsidRDefault="006B0CB3" w:rsidP="00EC6B6D">
            <w:pPr>
              <w:jc w:val="center"/>
              <w:rPr>
                <w:sz w:val="24"/>
                <w:szCs w:val="24"/>
                <w:highlight w:val="white"/>
              </w:rPr>
            </w:pPr>
            <w:r w:rsidRPr="008E38A0">
              <w:rPr>
                <w:sz w:val="24"/>
                <w:szCs w:val="24"/>
                <w:highlight w:val="white"/>
              </w:rPr>
              <w:t>ЛС1-ЛС32</w:t>
            </w:r>
          </w:p>
          <w:p w:rsidR="006B0CB3" w:rsidRPr="008E38A0" w:rsidRDefault="006B0CB3" w:rsidP="00EC6B6D">
            <w:pPr>
              <w:jc w:val="center"/>
              <w:rPr>
                <w:sz w:val="24"/>
                <w:szCs w:val="24"/>
                <w:highlight w:val="white"/>
              </w:rPr>
            </w:pPr>
            <w:r w:rsidRPr="008E38A0">
              <w:rPr>
                <w:sz w:val="24"/>
                <w:szCs w:val="24"/>
                <w:highlight w:val="white"/>
              </w:rPr>
              <w:t>ПД1-ПД4</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Положительное заключение государственной экологической экспертизы проектной документации</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вМФЦ, ОМСУ)</w:t>
            </w:r>
          </w:p>
          <w:p w:rsidR="006B0CB3" w:rsidRPr="008E38A0" w:rsidRDefault="006B0CB3" w:rsidP="00EC6B6D">
            <w:pPr>
              <w:rPr>
                <w:color w:val="000000"/>
                <w:sz w:val="24"/>
                <w:szCs w:val="24"/>
                <w:highlight w:val="white"/>
              </w:rPr>
            </w:pPr>
            <w:r w:rsidRPr="008E38A0">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Документ предоставляется в одном экземпляре,</w:t>
            </w:r>
          </w:p>
          <w:p w:rsidR="006B0CB3" w:rsidRPr="008E38A0" w:rsidRDefault="006B0CB3" w:rsidP="00EC6B6D">
            <w:pPr>
              <w:rPr>
                <w:sz w:val="24"/>
                <w:szCs w:val="24"/>
                <w:highlight w:val="white"/>
              </w:rPr>
            </w:pPr>
            <w:r w:rsidRPr="008E38A0">
              <w:rPr>
                <w:sz w:val="24"/>
                <w:szCs w:val="24"/>
                <w:highlight w:val="white"/>
              </w:rPr>
              <w:t>в случаях, предусмотренных частью 6 статьи 49 Градостроительного Кодекса Российской Федерации</w:t>
            </w: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19</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Соглашение об установлении сервитута</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 xml:space="preserve">Электронный документ, заверенный усиленной квалифицированной электронной подписью заявителя (при подаче заявления через личный кабинет Единого портала, Регионального портала (при наличии технической возможности), ГИСОГД); предъявление оригиналадокумента (при подаче заявления вМФЦ, </w:t>
            </w:r>
            <w:r w:rsidRPr="008E38A0">
              <w:rPr>
                <w:color w:val="000000"/>
                <w:sz w:val="24"/>
                <w:szCs w:val="24"/>
                <w:highlight w:val="white"/>
              </w:rPr>
              <w:lastRenderedPageBreak/>
              <w:t>ОМСУ)</w:t>
            </w:r>
          </w:p>
          <w:p w:rsidR="006B0CB3" w:rsidRPr="008E38A0" w:rsidRDefault="006B0CB3" w:rsidP="00EC6B6D">
            <w:pPr>
              <w:rPr>
                <w:color w:val="000000"/>
                <w:sz w:val="24"/>
                <w:szCs w:val="24"/>
                <w:highlight w:val="white"/>
              </w:rPr>
            </w:pPr>
            <w:r w:rsidRPr="008E38A0">
              <w:rPr>
                <w:color w:val="000000"/>
                <w:sz w:val="24"/>
                <w:szCs w:val="24"/>
                <w:highlight w:val="white"/>
              </w:rPr>
              <w:t>Электронный документ, заверенный усиленной квалифицированной электронной подписью заявителя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Документ предоставляется в одном экземпляре</w:t>
            </w:r>
          </w:p>
          <w:p w:rsidR="006B0CB3" w:rsidRPr="008E38A0" w:rsidRDefault="006B0CB3" w:rsidP="00EC6B6D">
            <w:pPr>
              <w:rPr>
                <w:sz w:val="24"/>
                <w:szCs w:val="24"/>
                <w:highlight w:val="white"/>
              </w:rPr>
            </w:pPr>
          </w:p>
        </w:tc>
      </w:tr>
      <w:tr w:rsidR="006B0CB3" w:rsidRPr="008E38A0" w:rsidTr="00EC6B6D">
        <w:trPr>
          <w:trHeight w:val="1472"/>
          <w:jc w:val="center"/>
        </w:trPr>
        <w:tc>
          <w:tcPr>
            <w:tcW w:w="62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20</w:t>
            </w:r>
          </w:p>
        </w:tc>
        <w:tc>
          <w:tcPr>
            <w:tcW w:w="228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ОКС1-ОКС128, ОКС ИП1-ОКС ИП128, КН1-КН64, МКД1-МКД16, БЗ1-БЗ16, ИЖС1-ИЖС16, ПП1-ПП8, ПС1-ПС8, ПД1-ПД8</w:t>
            </w:r>
          </w:p>
        </w:tc>
        <w:tc>
          <w:tcPr>
            <w:tcW w:w="29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t>Решение об установлении публичного сервитута</w:t>
            </w:r>
          </w:p>
        </w:tc>
        <w:tc>
          <w:tcPr>
            <w:tcW w:w="2463"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color w:val="000000"/>
                <w:sz w:val="24"/>
                <w:szCs w:val="24"/>
                <w:highlight w:val="white"/>
              </w:rPr>
            </w:pPr>
            <w:r w:rsidRPr="008E38A0">
              <w:rPr>
                <w:color w:val="000000"/>
                <w:sz w:val="24"/>
                <w:szCs w:val="24"/>
                <w:highlight w:val="white"/>
              </w:rPr>
              <w:t>Информация указывается в интерактивной форме (при подаче заявления через личный кабинет Единого портала, Регионального портала (при наличии технической возможности), ГИСОГД); предоставление информации (при подаче заявления вМФЦ, ОМСУ)</w:t>
            </w:r>
          </w:p>
          <w:p w:rsidR="006B0CB3" w:rsidRPr="008E38A0" w:rsidRDefault="006B0CB3" w:rsidP="00EC6B6D">
            <w:pPr>
              <w:rPr>
                <w:color w:val="000000"/>
                <w:sz w:val="24"/>
                <w:szCs w:val="24"/>
                <w:highlight w:val="white"/>
              </w:rPr>
            </w:pPr>
            <w:r w:rsidRPr="008E38A0">
              <w:rPr>
                <w:color w:val="000000"/>
                <w:sz w:val="24"/>
                <w:szCs w:val="24"/>
                <w:highlight w:val="white"/>
              </w:rPr>
              <w:t>Информация указывается в интерактивной форме (при подаче заявления с использованием единой информационной системы жилищного строительства (для застройщиков, наименования которых содержат слова «специализированны</w:t>
            </w:r>
            <w:r w:rsidRPr="008E38A0">
              <w:rPr>
                <w:color w:val="000000"/>
                <w:sz w:val="24"/>
                <w:szCs w:val="24"/>
                <w:highlight w:val="white"/>
              </w:rPr>
              <w:lastRenderedPageBreak/>
              <w:t>й застройщик»)</w:t>
            </w:r>
          </w:p>
        </w:tc>
        <w:tc>
          <w:tcPr>
            <w:tcW w:w="232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highlight w:val="white"/>
              </w:rPr>
            </w:pPr>
            <w:r w:rsidRPr="008E38A0">
              <w:rPr>
                <w:sz w:val="24"/>
                <w:szCs w:val="24"/>
                <w:highlight w:val="white"/>
              </w:rPr>
              <w:lastRenderedPageBreak/>
              <w:t>Документ предоставляется в одном экземпляре</w:t>
            </w:r>
          </w:p>
          <w:p w:rsidR="006B0CB3" w:rsidRPr="008E38A0" w:rsidRDefault="006B0CB3" w:rsidP="00EC6B6D">
            <w:pPr>
              <w:rPr>
                <w:sz w:val="24"/>
                <w:szCs w:val="24"/>
                <w:highlight w:val="white"/>
              </w:rPr>
            </w:pPr>
          </w:p>
        </w:tc>
      </w:tr>
    </w:tbl>
    <w:p w:rsidR="006B0CB3" w:rsidRPr="008E38A0" w:rsidRDefault="006B0CB3" w:rsidP="006B0CB3">
      <w:pPr>
        <w:rPr>
          <w:sz w:val="24"/>
          <w:szCs w:val="24"/>
          <w:highlight w:val="white"/>
        </w:rPr>
        <w:sectPr w:rsidR="006B0CB3" w:rsidRPr="008E38A0">
          <w:headerReference w:type="default" r:id="rId24"/>
          <w:headerReference w:type="first" r:id="rId25"/>
          <w:pgSz w:w="11906" w:h="16838"/>
          <w:pgMar w:top="567" w:right="567" w:bottom="1134" w:left="1134" w:header="709" w:footer="709" w:gutter="0"/>
          <w:pgNumType w:start="1"/>
          <w:cols w:space="720"/>
          <w:titlePg/>
          <w:docGrid w:linePitch="360"/>
        </w:sectPr>
      </w:pPr>
    </w:p>
    <w:p w:rsidR="006B0CB3" w:rsidRPr="008E38A0" w:rsidRDefault="006B0CB3" w:rsidP="006B0CB3">
      <w:pPr>
        <w:keepNext/>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both"/>
        <w:rPr>
          <w:color w:val="000000"/>
          <w:sz w:val="24"/>
          <w:szCs w:val="24"/>
          <w:highlight w:val="white"/>
        </w:rPr>
      </w:pPr>
    </w:p>
    <w:p w:rsidR="006B0CB3" w:rsidRPr="008E38A0" w:rsidRDefault="006B0CB3" w:rsidP="006B0CB3">
      <w:pPr>
        <w:jc w:val="center"/>
        <w:rPr>
          <w:b/>
          <w:bCs/>
          <w:sz w:val="24"/>
          <w:szCs w:val="24"/>
          <w:highlight w:val="white"/>
        </w:rPr>
      </w:pPr>
      <w:r w:rsidRPr="008E38A0">
        <w:rPr>
          <w:b/>
          <w:bCs/>
          <w:sz w:val="24"/>
          <w:szCs w:val="24"/>
          <w:highlight w:val="white"/>
        </w:rPr>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B0CB3" w:rsidRPr="008E38A0" w:rsidRDefault="006B0CB3" w:rsidP="006B0CB3">
      <w:pPr>
        <w:jc w:val="right"/>
        <w:rPr>
          <w:sz w:val="24"/>
          <w:szCs w:val="24"/>
          <w:highlight w:val="white"/>
        </w:rPr>
      </w:pPr>
      <w:r w:rsidRPr="008E38A0">
        <w:rPr>
          <w:sz w:val="24"/>
          <w:szCs w:val="24"/>
          <w:highlight w:val="white"/>
        </w:rPr>
        <w:t>Таблица 3</w:t>
      </w:r>
    </w:p>
    <w:p w:rsidR="006B0CB3" w:rsidRPr="008E38A0" w:rsidRDefault="006B0CB3" w:rsidP="006B0CB3">
      <w:pPr>
        <w:rPr>
          <w:sz w:val="24"/>
          <w:szCs w:val="24"/>
          <w:highlight w:val="white"/>
        </w:rPr>
      </w:pPr>
    </w:p>
    <w:tbl>
      <w:tblPr>
        <w:tblStyle w:val="StGen2"/>
        <w:tblW w:w="9072" w:type="dxa"/>
        <w:tblInd w:w="-124" w:type="dxa"/>
        <w:tblLayout w:type="fixed"/>
        <w:tblLook w:val="0400"/>
      </w:tblPr>
      <w:tblGrid>
        <w:gridCol w:w="629"/>
        <w:gridCol w:w="51"/>
        <w:gridCol w:w="6469"/>
        <w:gridCol w:w="51"/>
        <w:gridCol w:w="1872"/>
      </w:tblGrid>
      <w:tr w:rsidR="006B0CB3" w:rsidRPr="008E38A0" w:rsidTr="00EC6B6D">
        <w:tc>
          <w:tcPr>
            <w:tcW w:w="68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Перечень оснований</w:t>
            </w:r>
          </w:p>
        </w:tc>
        <w:tc>
          <w:tcPr>
            <w:tcW w:w="1872" w:type="dxa"/>
            <w:tcBorders>
              <w:top w:val="single" w:sz="4" w:space="0" w:color="000000"/>
              <w:left w:val="single" w:sz="4" w:space="0" w:color="000000"/>
              <w:bottom w:val="single" w:sz="4" w:space="0" w:color="000000"/>
              <w:right w:val="single" w:sz="4" w:space="0" w:color="000000"/>
            </w:tcBorders>
            <w:noWrap/>
            <w:vAlign w:val="bottom"/>
          </w:tcPr>
          <w:p w:rsidR="006B0CB3" w:rsidRPr="008E38A0" w:rsidRDefault="006B0CB3" w:rsidP="00EC6B6D">
            <w:pPr>
              <w:jc w:val="center"/>
              <w:rPr>
                <w:sz w:val="24"/>
                <w:szCs w:val="24"/>
                <w:highlight w:val="white"/>
              </w:rPr>
            </w:pPr>
            <w:r w:rsidRPr="008E38A0">
              <w:rPr>
                <w:sz w:val="24"/>
                <w:szCs w:val="24"/>
                <w:highlight w:val="white"/>
              </w:rPr>
              <w:t>Идентификатор категорий (признаков) заявителей</w:t>
            </w:r>
          </w:p>
        </w:tc>
      </w:tr>
      <w:tr w:rsidR="006B0CB3" w:rsidRPr="008E38A0" w:rsidTr="00EC6B6D">
        <w:tc>
          <w:tcPr>
            <w:tcW w:w="9072" w:type="dxa"/>
            <w:gridSpan w:val="5"/>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Оснований для отказа в приеме заявления и документов, необходимых для предоставления Услуги</w:t>
            </w:r>
          </w:p>
        </w:tc>
      </w:tr>
      <w:tr w:rsidR="006B0CB3" w:rsidRPr="008E38A0" w:rsidTr="00EC6B6D">
        <w:trPr>
          <w:trHeight w:val="497"/>
        </w:trPr>
        <w:tc>
          <w:tcPr>
            <w:tcW w:w="62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B0CB3" w:rsidRPr="008E38A0" w:rsidRDefault="006B0CB3" w:rsidP="00EC6B6D">
            <w:pPr>
              <w:jc w:val="both"/>
              <w:rPr>
                <w:sz w:val="24"/>
                <w:szCs w:val="24"/>
              </w:rPr>
            </w:pPr>
            <w:r w:rsidRPr="008E38A0">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6B0CB3" w:rsidRPr="008E38A0" w:rsidRDefault="006B0CB3" w:rsidP="00EC6B6D">
            <w:pPr>
              <w:ind w:firstLine="709"/>
              <w:jc w:val="both"/>
              <w:rPr>
                <w:sz w:val="24"/>
                <w:szCs w:val="24"/>
                <w:highlight w:val="white"/>
              </w:rPr>
            </w:pP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B0CB3" w:rsidRPr="008E38A0" w:rsidRDefault="006B0CB3" w:rsidP="00EC6B6D">
            <w:pPr>
              <w:jc w:val="center"/>
              <w:rPr>
                <w:sz w:val="24"/>
                <w:szCs w:val="24"/>
                <w:highlight w:val="white"/>
              </w:rPr>
            </w:pPr>
            <w:r w:rsidRPr="008E38A0">
              <w:rPr>
                <w:sz w:val="24"/>
                <w:szCs w:val="24"/>
                <w:highlight w:val="white"/>
              </w:rPr>
              <w:t>ОКС1-ОКС128, ОКС ИП1-ОКС ИП128, КН1-КН64, МКД1-МКД16, БЗ1-БЗ164, ИЖС1-ИЖС16, ЛС1-ЛС64, ПП1-ПП8, ПС1-ПС8, ПД1-ПД8, Д1-Д8, ИО1-ИО8</w:t>
            </w:r>
          </w:p>
        </w:tc>
      </w:tr>
      <w:tr w:rsidR="006B0CB3" w:rsidRPr="008E38A0" w:rsidTr="00EC6B6D">
        <w:trPr>
          <w:trHeight w:val="497"/>
        </w:trPr>
        <w:tc>
          <w:tcPr>
            <w:tcW w:w="62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2</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B0CB3" w:rsidRPr="008E38A0" w:rsidRDefault="006B0CB3" w:rsidP="00EC6B6D">
            <w:pPr>
              <w:jc w:val="both"/>
              <w:rPr>
                <w:sz w:val="24"/>
                <w:szCs w:val="24"/>
              </w:rPr>
            </w:pPr>
            <w:r w:rsidRPr="008E38A0">
              <w:rPr>
                <w:sz w:val="24"/>
                <w:szCs w:val="24"/>
              </w:rPr>
              <w:t>заявление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B0CB3" w:rsidRPr="008E38A0" w:rsidRDefault="006B0CB3" w:rsidP="00EC6B6D">
            <w:pPr>
              <w:jc w:val="center"/>
              <w:rPr>
                <w:sz w:val="24"/>
                <w:szCs w:val="24"/>
              </w:rPr>
            </w:pPr>
            <w:r w:rsidRPr="008E38A0">
              <w:rPr>
                <w:sz w:val="24"/>
                <w:szCs w:val="24"/>
                <w:highlight w:val="white"/>
              </w:rPr>
              <w:t>ОКС1-ОКС128, ОКС ИП1-ОКС ИП128, КН1-КН64, МКД1-МКД16, БЗ1-БЗ16, ИЖС1-ИЖС16, ЛС1-ЛС64, ПП1-ПП8, ПС1-ПС8, ПД1-ПД8, Д1-Д8, ИО1-ИО8</w:t>
            </w:r>
          </w:p>
        </w:tc>
      </w:tr>
      <w:tr w:rsidR="006B0CB3" w:rsidRPr="008E38A0" w:rsidTr="00EC6B6D">
        <w:trPr>
          <w:trHeight w:val="497"/>
        </w:trPr>
        <w:tc>
          <w:tcPr>
            <w:tcW w:w="62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3</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B0CB3" w:rsidRPr="008E38A0" w:rsidRDefault="006B0CB3" w:rsidP="00EC6B6D">
            <w:pPr>
              <w:jc w:val="both"/>
              <w:rPr>
                <w:sz w:val="24"/>
                <w:szCs w:val="24"/>
              </w:rPr>
            </w:pPr>
            <w:r w:rsidRPr="008E38A0">
              <w:rPr>
                <w:sz w:val="24"/>
                <w:szCs w:val="24"/>
              </w:rPr>
              <w:t>подача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6B0CB3" w:rsidRPr="008E38A0" w:rsidRDefault="006B0CB3" w:rsidP="00EC6B6D">
            <w:pPr>
              <w:jc w:val="both"/>
              <w:rPr>
                <w:color w:val="000000"/>
                <w:sz w:val="24"/>
                <w:szCs w:val="24"/>
                <w:highlight w:val="white"/>
              </w:rPr>
            </w:pPr>
          </w:p>
          <w:p w:rsidR="006B0CB3" w:rsidRPr="008E38A0" w:rsidRDefault="006B0CB3" w:rsidP="00EC6B6D">
            <w:pPr>
              <w:jc w:val="both"/>
              <w:rPr>
                <w:sz w:val="24"/>
                <w:szCs w:val="24"/>
              </w:rPr>
            </w:pP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B0CB3" w:rsidRPr="008E38A0" w:rsidRDefault="006B0CB3" w:rsidP="00EC6B6D">
            <w:pPr>
              <w:jc w:val="center"/>
              <w:rPr>
                <w:sz w:val="24"/>
                <w:szCs w:val="24"/>
                <w:highlight w:val="white"/>
              </w:rPr>
            </w:pPr>
            <w:r w:rsidRPr="008E38A0">
              <w:rPr>
                <w:sz w:val="24"/>
                <w:szCs w:val="24"/>
                <w:highlight w:val="white"/>
              </w:rPr>
              <w:t>ОКС1-ОКС128, ОКС ИП1-ОКС ИП128, КН1-КН64, МКД1-МКД16, БЗ1-БЗ16, ИЖС1-ИЖС16, ЛС1-ЛС64, ПП1-ПП8, ПС1-ПС8, ПД1-ПД8, Д1-Д8, ИО1-ИО8</w:t>
            </w:r>
          </w:p>
        </w:tc>
      </w:tr>
      <w:tr w:rsidR="006B0CB3" w:rsidRPr="008E38A0" w:rsidTr="00EC6B6D">
        <w:trPr>
          <w:trHeight w:val="497"/>
        </w:trPr>
        <w:tc>
          <w:tcPr>
            <w:tcW w:w="62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4</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B0CB3" w:rsidRPr="008E38A0" w:rsidRDefault="006B0CB3" w:rsidP="00EC6B6D">
            <w:pPr>
              <w:rPr>
                <w:sz w:val="24"/>
                <w:szCs w:val="24"/>
              </w:rPr>
            </w:pPr>
            <w:r w:rsidRPr="008E38A0">
              <w:rPr>
                <w:sz w:val="24"/>
                <w:szCs w:val="24"/>
              </w:rPr>
              <w:t xml:space="preserve">представленные документы утратили силу на момент обращения за Услугой (документ, удостоверяющий личность, </w:t>
            </w:r>
            <w:r w:rsidRPr="008E38A0">
              <w:rPr>
                <w:sz w:val="24"/>
                <w:szCs w:val="24"/>
              </w:rPr>
              <w:lastRenderedPageBreak/>
              <w:t>документ, удостоверяющий полномочия представителя заявителя, в случае обращения за предоставлением Услуги указанным лицом)</w:t>
            </w: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B0CB3" w:rsidRPr="008E38A0" w:rsidRDefault="006B0CB3" w:rsidP="00EC6B6D">
            <w:pPr>
              <w:jc w:val="center"/>
              <w:rPr>
                <w:sz w:val="24"/>
                <w:szCs w:val="24"/>
              </w:rPr>
            </w:pPr>
            <w:r w:rsidRPr="008E38A0">
              <w:rPr>
                <w:sz w:val="24"/>
                <w:szCs w:val="24"/>
                <w:highlight w:val="white"/>
              </w:rPr>
              <w:lastRenderedPageBreak/>
              <w:t xml:space="preserve">ОКС1-ОКС128, ОКС ИП1-ОКС </w:t>
            </w:r>
            <w:r w:rsidRPr="008E38A0">
              <w:rPr>
                <w:sz w:val="24"/>
                <w:szCs w:val="24"/>
                <w:highlight w:val="white"/>
              </w:rPr>
              <w:lastRenderedPageBreak/>
              <w:t>ИП128, КН1-КН64, МКД1-МКД16, БЗ1-БЗ16, ИЖС1-ИЖС16, ЛС1-ЛС64, ПП1-ПП8, ПС1-ПС8, ПД1-ПД8, Д1-Д8, ИО1-ИО8</w:t>
            </w:r>
          </w:p>
        </w:tc>
      </w:tr>
      <w:tr w:rsidR="006B0CB3" w:rsidRPr="008E38A0" w:rsidTr="00EC6B6D">
        <w:trPr>
          <w:trHeight w:val="497"/>
        </w:trPr>
        <w:tc>
          <w:tcPr>
            <w:tcW w:w="62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lastRenderedPageBreak/>
              <w:t>5</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B0CB3" w:rsidRPr="008E38A0" w:rsidRDefault="006B0CB3" w:rsidP="00EC6B6D">
            <w:pPr>
              <w:rPr>
                <w:sz w:val="24"/>
                <w:szCs w:val="24"/>
              </w:rPr>
            </w:pPr>
            <w:r w:rsidRPr="008E38A0">
              <w:rPr>
                <w:sz w:val="24"/>
                <w:szCs w:val="24"/>
              </w:rPr>
              <w:t>к заявлению не приложены документы, предусмотренные настоящим Административным регламентом</w:t>
            </w: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B0CB3" w:rsidRPr="008E38A0" w:rsidRDefault="006B0CB3" w:rsidP="00EC6B6D">
            <w:pPr>
              <w:jc w:val="center"/>
              <w:rPr>
                <w:sz w:val="24"/>
                <w:szCs w:val="24"/>
              </w:rPr>
            </w:pPr>
            <w:r w:rsidRPr="008E38A0">
              <w:rPr>
                <w:sz w:val="24"/>
                <w:szCs w:val="24"/>
                <w:highlight w:val="white"/>
              </w:rPr>
              <w:t>ОКС1-ОКС128, ОКС ИП1-ОКС ИП128, КН1-КН64, МКД1-МКД16, БЗ1-БЗ16, ИЖС1-ИЖС16, ЛС1-ЛС64, ПП1-ПП8, ПС1-ПС8, ПД1-ПД8, Д1-Д8, ИО1-ИО8</w:t>
            </w:r>
          </w:p>
        </w:tc>
      </w:tr>
      <w:tr w:rsidR="006B0CB3" w:rsidRPr="008E38A0" w:rsidTr="00EC6B6D">
        <w:trPr>
          <w:trHeight w:val="497"/>
        </w:trPr>
        <w:tc>
          <w:tcPr>
            <w:tcW w:w="62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B0CB3" w:rsidRPr="008E38A0" w:rsidRDefault="006B0CB3" w:rsidP="00EC6B6D">
            <w:pPr>
              <w:jc w:val="both"/>
              <w:rPr>
                <w:color w:val="000000"/>
                <w:sz w:val="24"/>
                <w:szCs w:val="24"/>
                <w:highlight w:val="white"/>
              </w:rPr>
            </w:pPr>
            <w:r w:rsidRPr="008E38A0">
              <w:rPr>
                <w:color w:val="000000"/>
                <w:sz w:val="24"/>
                <w:szCs w:val="24"/>
                <w:highlight w:val="white"/>
              </w:rPr>
              <w:t xml:space="preserve">неустановление личности лица, обратившегося за оказанием Услуги, </w:t>
            </w:r>
            <w:r w:rsidRPr="008E38A0">
              <w:rPr>
                <w:color w:val="000000"/>
                <w:sz w:val="24"/>
                <w:szCs w:val="24"/>
              </w:rPr>
              <w:t>при очном обращении в МФЦ или Орган местного самоуправления:</w:t>
            </w:r>
          </w:p>
          <w:p w:rsidR="006B0CB3" w:rsidRPr="008E38A0" w:rsidRDefault="006B0CB3" w:rsidP="00EC6B6D">
            <w:pPr>
              <w:jc w:val="both"/>
              <w:rPr>
                <w:color w:val="000000"/>
                <w:sz w:val="24"/>
                <w:szCs w:val="24"/>
                <w:highlight w:val="white"/>
              </w:rPr>
            </w:pPr>
            <w:r w:rsidRPr="008E38A0">
              <w:rPr>
                <w:color w:val="000000"/>
                <w:sz w:val="24"/>
                <w:szCs w:val="24"/>
                <w:highlight w:val="white"/>
              </w:rPr>
              <w:t>– непредъявление документа, удостоверяющего его личность (отказ предъявить документ),</w:t>
            </w:r>
          </w:p>
          <w:p w:rsidR="006B0CB3" w:rsidRPr="008E38A0" w:rsidRDefault="006B0CB3" w:rsidP="00EC6B6D">
            <w:pPr>
              <w:jc w:val="both"/>
              <w:rPr>
                <w:color w:val="000000"/>
                <w:sz w:val="24"/>
                <w:szCs w:val="24"/>
                <w:highlight w:val="white"/>
              </w:rPr>
            </w:pPr>
            <w:r w:rsidRPr="008E38A0">
              <w:rPr>
                <w:color w:val="000000"/>
                <w:sz w:val="24"/>
                <w:szCs w:val="24"/>
                <w:highlight w:val="white"/>
              </w:rPr>
              <w:t xml:space="preserve">– предъявление документа, удостоверяющего личность, с истекшим сроком действия, </w:t>
            </w:r>
          </w:p>
          <w:p w:rsidR="006B0CB3" w:rsidRPr="008E38A0" w:rsidRDefault="006B0CB3" w:rsidP="00EC6B6D">
            <w:pPr>
              <w:jc w:val="both"/>
              <w:rPr>
                <w:sz w:val="24"/>
                <w:szCs w:val="24"/>
                <w:highlight w:val="white"/>
              </w:rPr>
            </w:pPr>
            <w:r w:rsidRPr="008E38A0">
              <w:rPr>
                <w:color w:val="000000"/>
                <w:sz w:val="24"/>
                <w:szCs w:val="24"/>
                <w:highlight w:val="white"/>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6B0CB3" w:rsidRPr="008E38A0" w:rsidRDefault="006B0CB3" w:rsidP="00EC6B6D">
            <w:pPr>
              <w:jc w:val="center"/>
              <w:rPr>
                <w:sz w:val="24"/>
                <w:szCs w:val="24"/>
                <w:highlight w:val="white"/>
              </w:rPr>
            </w:pPr>
            <w:r w:rsidRPr="008E38A0">
              <w:rPr>
                <w:sz w:val="24"/>
                <w:szCs w:val="24"/>
                <w:highlight w:val="white"/>
              </w:rPr>
              <w:t>ОКС1-ОКС128, ОКС ИП1-ОКС ИП128, КН1-КН64, МКД1-МКД16, БЗ1-БЗ16, ИЖС1-ИЖС16, ЛС1-ЛС64, ПП1-ПП8, ПС1-ПС8, ПД1-ПД8, Д1-Д8, ИО1-ИО8</w:t>
            </w:r>
          </w:p>
        </w:tc>
      </w:tr>
      <w:tr w:rsidR="006B0CB3" w:rsidRPr="008E38A0" w:rsidTr="00EC6B6D">
        <w:trPr>
          <w:trHeight w:val="497"/>
        </w:trPr>
        <w:tc>
          <w:tcPr>
            <w:tcW w:w="62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заявление подано лицом, не имеющим полномочий представлять интересы заявителя</w:t>
            </w:r>
          </w:p>
        </w:tc>
        <w:tc>
          <w:tcPr>
            <w:tcW w:w="1923"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 xml:space="preserve">ОКС2-ОКС4, ОКС6-ОКС8, ОКС10-ОКС12, ОКС14-ОКС16, ОКС18-ОКС20, ОКС22-ОКС24, ОКС26-ОКС28, ОКС30-ОКС32, ОКС34-ОКС36, </w:t>
            </w:r>
            <w:r w:rsidRPr="008E38A0">
              <w:rPr>
                <w:sz w:val="24"/>
                <w:szCs w:val="24"/>
                <w:highlight w:val="white"/>
              </w:rPr>
              <w:lastRenderedPageBreak/>
              <w:t>ОКС38-ОКС40, ОКС42-ОКС44, ОКС46-ОКС48, ОКС50-ОКС52, ОКС54-ОКС56, ОКС58-ОКС60, ОКС62-ОКС64, ОКС 65-ОКС128;</w:t>
            </w:r>
          </w:p>
          <w:p w:rsidR="006B0CB3" w:rsidRPr="008E38A0" w:rsidRDefault="006B0CB3" w:rsidP="00EC6B6D">
            <w:pPr>
              <w:jc w:val="center"/>
              <w:rPr>
                <w:sz w:val="24"/>
                <w:szCs w:val="24"/>
                <w:highlight w:val="white"/>
              </w:rPr>
            </w:pPr>
            <w:r w:rsidRPr="008E38A0">
              <w:rPr>
                <w:sz w:val="24"/>
                <w:szCs w:val="24"/>
                <w:highlight w:val="white"/>
              </w:rPr>
              <w:t>ОКС ИП2-ОКС ИП4, ОКС ИП6-ОКС ИП8, ОКС ИП10-ОКС ИП12, ОКС ИП14-ОКС ИП16, ОКС ИП18-ОКС ИП20, ОКС ИП22-ОКС ИП24, ОКС ИП26-ОКС ИП28, ОКС ИП30-ОКС ИП32, ОКС ИП34-ОКС ИП36, ОКС ИП38-ОКС ИП40, ОКС ИП42-ОКС ИП44, ОКС ИП46-ОКС ИП48, ОКС ИП50-ОКС ИП52, ОКС ИП54-ОКС ИП56, ОКС ИП58-ОКС ИП60, ОКС ИП62-ОКС ИП128;</w:t>
            </w:r>
          </w:p>
          <w:p w:rsidR="006B0CB3" w:rsidRPr="008E38A0" w:rsidRDefault="006B0CB3" w:rsidP="00EC6B6D">
            <w:pPr>
              <w:jc w:val="center"/>
              <w:rPr>
                <w:sz w:val="24"/>
                <w:szCs w:val="24"/>
                <w:highlight w:val="white"/>
              </w:rPr>
            </w:pPr>
            <w:r w:rsidRPr="008E38A0">
              <w:rPr>
                <w:sz w:val="24"/>
                <w:szCs w:val="24"/>
                <w:highlight w:val="white"/>
              </w:rPr>
              <w:t>КН2-КН4, КН6-КН8, КН10-КН12, КН14-КН16, КН18-КН20, КН22-КН24, КН26-КН28, КН30-КН32, КН34-КН36, КН38-КН40, КН42-КН44, КН46-КН48, КН50-</w:t>
            </w:r>
            <w:r w:rsidRPr="008E38A0">
              <w:rPr>
                <w:sz w:val="24"/>
                <w:szCs w:val="24"/>
                <w:highlight w:val="white"/>
              </w:rPr>
              <w:lastRenderedPageBreak/>
              <w:t>КН52, КН54-КН56, КН58-КН60, КН62-КН64;</w:t>
            </w:r>
          </w:p>
          <w:p w:rsidR="006B0CB3" w:rsidRPr="008E38A0" w:rsidRDefault="006B0CB3" w:rsidP="00EC6B6D">
            <w:pPr>
              <w:jc w:val="center"/>
              <w:rPr>
                <w:sz w:val="24"/>
                <w:szCs w:val="24"/>
                <w:highlight w:val="white"/>
              </w:rPr>
            </w:pPr>
            <w:r w:rsidRPr="008E38A0">
              <w:rPr>
                <w:sz w:val="24"/>
                <w:szCs w:val="24"/>
                <w:highlight w:val="white"/>
              </w:rPr>
              <w:t>МКД1,МКД3, МКД5, МКД7, МКД9, МКД11, МКД13, МКД15;</w:t>
            </w:r>
          </w:p>
          <w:p w:rsidR="006B0CB3" w:rsidRPr="008E38A0" w:rsidRDefault="006B0CB3" w:rsidP="00EC6B6D">
            <w:pPr>
              <w:jc w:val="center"/>
              <w:rPr>
                <w:sz w:val="24"/>
                <w:szCs w:val="24"/>
                <w:highlight w:val="white"/>
              </w:rPr>
            </w:pPr>
            <w:r w:rsidRPr="008E38A0">
              <w:rPr>
                <w:sz w:val="24"/>
                <w:szCs w:val="24"/>
                <w:highlight w:val="white"/>
              </w:rPr>
              <w:t>БЗ1, БЗ3, БЗ5, БЗ7, БЗ9, БЗ11, БЗ13, БЗ15;</w:t>
            </w:r>
          </w:p>
          <w:p w:rsidR="006B0CB3" w:rsidRPr="008E38A0" w:rsidRDefault="006B0CB3" w:rsidP="00EC6B6D">
            <w:pPr>
              <w:jc w:val="center"/>
              <w:rPr>
                <w:sz w:val="24"/>
                <w:szCs w:val="24"/>
                <w:highlight w:val="white"/>
              </w:rPr>
            </w:pPr>
            <w:r w:rsidRPr="008E38A0">
              <w:rPr>
                <w:sz w:val="24"/>
                <w:szCs w:val="24"/>
                <w:highlight w:val="white"/>
              </w:rPr>
              <w:t>ИЖС1, ИЖС3, ИЖС5, ИЖС7, ИЖС9, ИЖС11, ИЖС13, ИЖС15;</w:t>
            </w:r>
          </w:p>
          <w:p w:rsidR="006B0CB3" w:rsidRPr="008E38A0" w:rsidRDefault="006B0CB3" w:rsidP="00EC6B6D">
            <w:pPr>
              <w:jc w:val="center"/>
              <w:rPr>
                <w:sz w:val="24"/>
                <w:szCs w:val="24"/>
                <w:highlight w:val="white"/>
              </w:rPr>
            </w:pPr>
            <w:r w:rsidRPr="008E38A0">
              <w:rPr>
                <w:sz w:val="24"/>
                <w:szCs w:val="24"/>
                <w:highlight w:val="white"/>
              </w:rPr>
              <w:t>ЛС2-ЛС4, ЛС6-ЛС8, ЛС10-ЛС12, ЛС14-ЛС16, ЛС18-ЛС20, ЛС22-ЛС24, ЛС26-ЛС28, ЛС30-ЛС32, ЛС34-ЛС36, ЛС38-ЛС40, ЛС42-ЛС44, ЛС46-ЛС48, ЛС50-ЛС52, ЛС54-ЛС56, ЛС58-ЛС60, ЛС62-ЛС64;</w:t>
            </w:r>
          </w:p>
          <w:p w:rsidR="006B0CB3" w:rsidRPr="008E38A0" w:rsidRDefault="006B0CB3" w:rsidP="00EC6B6D">
            <w:pPr>
              <w:jc w:val="center"/>
              <w:rPr>
                <w:sz w:val="24"/>
                <w:szCs w:val="24"/>
                <w:highlight w:val="white"/>
              </w:rPr>
            </w:pPr>
            <w:r w:rsidRPr="008E38A0">
              <w:rPr>
                <w:sz w:val="24"/>
                <w:szCs w:val="24"/>
                <w:highlight w:val="white"/>
              </w:rPr>
              <w:t>ПС2-ПС8,</w:t>
            </w:r>
          </w:p>
          <w:p w:rsidR="006B0CB3" w:rsidRPr="008E38A0" w:rsidRDefault="006B0CB3" w:rsidP="00EC6B6D">
            <w:pPr>
              <w:jc w:val="center"/>
              <w:rPr>
                <w:sz w:val="24"/>
                <w:szCs w:val="24"/>
                <w:highlight w:val="white"/>
              </w:rPr>
            </w:pPr>
            <w:r w:rsidRPr="008E38A0">
              <w:rPr>
                <w:sz w:val="24"/>
                <w:szCs w:val="24"/>
                <w:highlight w:val="white"/>
              </w:rPr>
              <w:t>ПД2-ПД8,</w:t>
            </w:r>
          </w:p>
          <w:p w:rsidR="006B0CB3" w:rsidRPr="008E38A0" w:rsidRDefault="006B0CB3" w:rsidP="00EC6B6D">
            <w:pPr>
              <w:jc w:val="center"/>
              <w:rPr>
                <w:sz w:val="24"/>
                <w:szCs w:val="24"/>
                <w:highlight w:val="white"/>
              </w:rPr>
            </w:pPr>
            <w:r w:rsidRPr="008E38A0">
              <w:rPr>
                <w:sz w:val="24"/>
                <w:szCs w:val="24"/>
                <w:highlight w:val="white"/>
              </w:rPr>
              <w:t>ПП2-ПП8</w:t>
            </w:r>
          </w:p>
          <w:p w:rsidR="006B0CB3" w:rsidRPr="008E38A0" w:rsidRDefault="006B0CB3" w:rsidP="00EC6B6D">
            <w:pPr>
              <w:jc w:val="center"/>
              <w:rPr>
                <w:sz w:val="24"/>
                <w:szCs w:val="24"/>
                <w:highlight w:val="white"/>
              </w:rPr>
            </w:pPr>
            <w:r w:rsidRPr="008E38A0">
              <w:rPr>
                <w:sz w:val="24"/>
                <w:szCs w:val="24"/>
                <w:highlight w:val="white"/>
              </w:rPr>
              <w:t>Д 2-Д8,</w:t>
            </w:r>
          </w:p>
          <w:p w:rsidR="006B0CB3" w:rsidRPr="008E38A0" w:rsidRDefault="006B0CB3" w:rsidP="00EC6B6D">
            <w:pPr>
              <w:jc w:val="center"/>
              <w:rPr>
                <w:sz w:val="24"/>
                <w:szCs w:val="24"/>
                <w:highlight w:val="white"/>
              </w:rPr>
            </w:pPr>
            <w:r w:rsidRPr="008E38A0">
              <w:rPr>
                <w:sz w:val="24"/>
                <w:szCs w:val="24"/>
                <w:highlight w:val="white"/>
              </w:rPr>
              <w:t>ИО2-ИО8</w:t>
            </w:r>
          </w:p>
        </w:tc>
      </w:tr>
      <w:tr w:rsidR="006B0CB3" w:rsidRPr="008E38A0" w:rsidTr="00EC6B6D">
        <w:trPr>
          <w:trHeight w:val="497"/>
        </w:trPr>
        <w:tc>
          <w:tcPr>
            <w:tcW w:w="62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lastRenderedPageBreak/>
              <w:t>8</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rPr>
              <w:t>наличие противоречивых сведений в заявлении и приложенных к нему документах</w:t>
            </w:r>
          </w:p>
        </w:tc>
        <w:tc>
          <w:tcPr>
            <w:tcW w:w="1923"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ОКС1-ОКС128, ОКС ИП1-ОКС ИП128, КН1-КН64, МКД1-МКД16, БЗ1-БЗ16, ИЖС1-ИЖС16, ЛС1-ЛС64, ПП1-ПП8, ПС1-ПС8, ПД1-ПД8, Д1-Д8, ИО1-ИО8</w:t>
            </w:r>
          </w:p>
        </w:tc>
      </w:tr>
      <w:tr w:rsidR="006B0CB3" w:rsidRPr="008E38A0" w:rsidTr="00EC6B6D">
        <w:trPr>
          <w:trHeight w:val="696"/>
        </w:trPr>
        <w:tc>
          <w:tcPr>
            <w:tcW w:w="9072" w:type="dxa"/>
            <w:gridSpan w:val="5"/>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Оснований для приостановления предоставления Услуги законодательством Российской Федерации не предусмотрены</w:t>
            </w:r>
          </w:p>
        </w:tc>
      </w:tr>
      <w:tr w:rsidR="006B0CB3" w:rsidRPr="008E38A0" w:rsidTr="00EC6B6D">
        <w:trPr>
          <w:trHeight w:val="324"/>
        </w:trPr>
        <w:tc>
          <w:tcPr>
            <w:tcW w:w="9072" w:type="dxa"/>
            <w:gridSpan w:val="5"/>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lastRenderedPageBreak/>
              <w:t>Исчерпывающий перечень оснований для отказа в предоставлении Услуги</w:t>
            </w:r>
          </w:p>
        </w:tc>
      </w:tr>
      <w:tr w:rsidR="006B0CB3" w:rsidRPr="008E38A0" w:rsidTr="00EC6B6D">
        <w:trPr>
          <w:trHeight w:val="497"/>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I</w:t>
            </w:r>
          </w:p>
          <w:p w:rsidR="006B0CB3" w:rsidRPr="008E38A0" w:rsidRDefault="006B0CB3" w:rsidP="00EC6B6D">
            <w:pPr>
              <w:jc w:val="center"/>
              <w:rPr>
                <w:sz w:val="24"/>
                <w:szCs w:val="24"/>
                <w:highlight w:val="white"/>
              </w:rPr>
            </w:pPr>
          </w:p>
        </w:tc>
        <w:tc>
          <w:tcPr>
            <w:tcW w:w="8392" w:type="dxa"/>
            <w:gridSpan w:val="3"/>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при обращении за выдачей разрешения на строительство</w:t>
            </w:r>
          </w:p>
          <w:p w:rsidR="006B0CB3" w:rsidRPr="008E38A0" w:rsidRDefault="006B0CB3" w:rsidP="00EC6B6D">
            <w:pPr>
              <w:jc w:val="center"/>
              <w:rPr>
                <w:sz w:val="24"/>
                <w:szCs w:val="24"/>
                <w:highlight w:val="white"/>
              </w:rPr>
            </w:pPr>
          </w:p>
        </w:tc>
      </w:tr>
      <w:tr w:rsidR="006B0CB3" w:rsidRPr="008E38A0" w:rsidTr="00EC6B6D">
        <w:trPr>
          <w:trHeight w:val="228"/>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не представлены предусмотренные частью 7 статьи 51 Градостроительного Кодекса Российской Федерации документы, обязанность по представлению которых возложена на заявителя</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ОКС1-ОКС128, ОКС ИП1-ОКС ИП128, КН1-КН64, МКД1-МКД16, БЗ1-БЗ16, ИЖС1-ИЖС16, ЛС1-ЛС64</w:t>
            </w:r>
          </w:p>
        </w:tc>
      </w:tr>
      <w:tr w:rsidR="006B0CB3" w:rsidRPr="008E38A0" w:rsidTr="00EC6B6D">
        <w:trPr>
          <w:trHeight w:val="228"/>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ОКС1-ОКС128, ОКС ИП1-ОКС ИП128, КН1-КН64, МКД1-МКД16, БЗ1-БЗ16, ИЖС1-ИЖС16, ЛС1-ЛС64</w:t>
            </w:r>
          </w:p>
        </w:tc>
      </w:tr>
      <w:tr w:rsidR="006B0CB3" w:rsidRPr="008E38A0" w:rsidTr="00EC6B6D">
        <w:trPr>
          <w:trHeight w:val="228"/>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Федерации,требованиям, установленным в разрешении на отклонение от предельных параметров разрешенного строительства, реконструкции</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 xml:space="preserve">ОКС1-ОКС128, </w:t>
            </w:r>
          </w:p>
          <w:p w:rsidR="006B0CB3" w:rsidRPr="008E38A0" w:rsidRDefault="006B0CB3" w:rsidP="00EC6B6D">
            <w:pPr>
              <w:jc w:val="center"/>
              <w:rPr>
                <w:sz w:val="24"/>
                <w:szCs w:val="24"/>
                <w:highlight w:val="white"/>
              </w:rPr>
            </w:pPr>
            <w:r w:rsidRPr="008E38A0">
              <w:rPr>
                <w:sz w:val="24"/>
                <w:szCs w:val="24"/>
                <w:highlight w:val="white"/>
              </w:rPr>
              <w:t xml:space="preserve">ОКС ИП1-ОКС ИП128, </w:t>
            </w:r>
          </w:p>
          <w:p w:rsidR="006B0CB3" w:rsidRPr="008E38A0" w:rsidRDefault="006B0CB3" w:rsidP="00EC6B6D">
            <w:pPr>
              <w:jc w:val="center"/>
              <w:rPr>
                <w:sz w:val="24"/>
                <w:szCs w:val="24"/>
                <w:highlight w:val="white"/>
              </w:rPr>
            </w:pPr>
            <w:r w:rsidRPr="008E38A0">
              <w:rPr>
                <w:sz w:val="24"/>
                <w:szCs w:val="24"/>
                <w:highlight w:val="white"/>
              </w:rPr>
              <w:t>КН1-КН64,</w:t>
            </w:r>
          </w:p>
          <w:p w:rsidR="006B0CB3" w:rsidRPr="008E38A0" w:rsidRDefault="006B0CB3" w:rsidP="00EC6B6D">
            <w:pPr>
              <w:jc w:val="center"/>
              <w:rPr>
                <w:sz w:val="24"/>
                <w:szCs w:val="24"/>
                <w:highlight w:val="white"/>
              </w:rPr>
            </w:pPr>
            <w:r w:rsidRPr="008E38A0">
              <w:rPr>
                <w:sz w:val="24"/>
                <w:szCs w:val="24"/>
                <w:highlight w:val="white"/>
              </w:rPr>
              <w:t>МКД1-МКД16,</w:t>
            </w:r>
          </w:p>
          <w:p w:rsidR="006B0CB3" w:rsidRPr="008E38A0" w:rsidRDefault="006B0CB3" w:rsidP="00EC6B6D">
            <w:pPr>
              <w:jc w:val="center"/>
              <w:rPr>
                <w:sz w:val="24"/>
                <w:szCs w:val="24"/>
                <w:highlight w:val="white"/>
              </w:rPr>
            </w:pPr>
            <w:r w:rsidRPr="008E38A0">
              <w:rPr>
                <w:sz w:val="24"/>
                <w:szCs w:val="24"/>
                <w:highlight w:val="white"/>
              </w:rPr>
              <w:t>БЗ1-БЗ16,</w:t>
            </w:r>
          </w:p>
          <w:p w:rsidR="006B0CB3" w:rsidRPr="008E38A0" w:rsidRDefault="006B0CB3" w:rsidP="00EC6B6D">
            <w:pPr>
              <w:jc w:val="center"/>
              <w:rPr>
                <w:sz w:val="24"/>
                <w:szCs w:val="24"/>
                <w:highlight w:val="white"/>
              </w:rPr>
            </w:pPr>
            <w:r w:rsidRPr="008E38A0">
              <w:rPr>
                <w:sz w:val="24"/>
                <w:szCs w:val="24"/>
                <w:highlight w:val="white"/>
              </w:rPr>
              <w:t xml:space="preserve">ИЖС1-ИЖС16, </w:t>
            </w:r>
          </w:p>
          <w:p w:rsidR="006B0CB3" w:rsidRPr="008E38A0" w:rsidRDefault="006B0CB3" w:rsidP="00EC6B6D">
            <w:pPr>
              <w:jc w:val="center"/>
              <w:rPr>
                <w:sz w:val="24"/>
                <w:szCs w:val="24"/>
                <w:highlight w:val="white"/>
              </w:rPr>
            </w:pPr>
            <w:r w:rsidRPr="008E38A0">
              <w:rPr>
                <w:sz w:val="24"/>
                <w:szCs w:val="24"/>
                <w:highlight w:val="white"/>
              </w:rPr>
              <w:t>ЛС1-ЛС64</w:t>
            </w:r>
          </w:p>
        </w:tc>
      </w:tr>
      <w:tr w:rsidR="006B0CB3" w:rsidRPr="008E38A0" w:rsidTr="00EC6B6D">
        <w:trPr>
          <w:trHeight w:val="228"/>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4</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ОКС1-ОКС128, ОКС ИП1-ОКС ИП128, КН1-КН64, МКД1-МКД16, БЗ1-БЗ16, ИЖС1-ИЖС16, ЛС1-ЛС64</w:t>
            </w:r>
          </w:p>
        </w:tc>
      </w:tr>
      <w:tr w:rsidR="006B0CB3" w:rsidRPr="008E38A0" w:rsidTr="00EC6B6D">
        <w:trPr>
          <w:trHeight w:val="228"/>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5</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 xml:space="preserve">поступившее от органа исполнительной власти  Нижегородской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w:t>
            </w:r>
            <w:r w:rsidRPr="008E38A0">
              <w:rPr>
                <w:sz w:val="24"/>
                <w:szCs w:val="24"/>
                <w:highlight w:val="white"/>
              </w:rPr>
              <w:lastRenderedPageBreak/>
              <w:t>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частью 11</w:t>
            </w:r>
            <w:r w:rsidRPr="008E38A0">
              <w:rPr>
                <w:sz w:val="24"/>
                <w:szCs w:val="24"/>
                <w:highlight w:val="white"/>
                <w:vertAlign w:val="superscript"/>
              </w:rPr>
              <w:t>1</w:t>
            </w:r>
            <w:r w:rsidRPr="008E38A0">
              <w:rPr>
                <w:sz w:val="24"/>
                <w:szCs w:val="24"/>
                <w:highlight w:val="white"/>
              </w:rPr>
              <w:t xml:space="preserve"> статьи 51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lastRenderedPageBreak/>
              <w:t>ОКС ИП1-ОКС ИП128</w:t>
            </w:r>
          </w:p>
        </w:tc>
      </w:tr>
      <w:tr w:rsidR="006B0CB3" w:rsidRPr="008E38A0" w:rsidTr="00EC6B6D">
        <w:trPr>
          <w:trHeight w:val="497"/>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lastRenderedPageBreak/>
              <w:t>6</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w:t>
            </w:r>
            <w:r w:rsidRPr="008E38A0">
              <w:rPr>
                <w:sz w:val="24"/>
                <w:szCs w:val="24"/>
                <w:highlight w:val="white"/>
                <w:vertAlign w:val="superscript"/>
              </w:rPr>
              <w:t>1-11</w:t>
            </w:r>
            <w:r w:rsidRPr="008E38A0">
              <w:rPr>
                <w:sz w:val="24"/>
                <w:szCs w:val="24"/>
                <w:highlight w:val="white"/>
              </w:rPr>
              <w:t xml:space="preserve"> статьи 51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 xml:space="preserve">ОКС1-ОКС128, </w:t>
            </w:r>
          </w:p>
          <w:p w:rsidR="006B0CB3" w:rsidRPr="008E38A0" w:rsidRDefault="006B0CB3" w:rsidP="00EC6B6D">
            <w:pPr>
              <w:jc w:val="center"/>
              <w:rPr>
                <w:sz w:val="24"/>
                <w:szCs w:val="24"/>
                <w:highlight w:val="white"/>
              </w:rPr>
            </w:pPr>
            <w:r w:rsidRPr="008E38A0">
              <w:rPr>
                <w:sz w:val="24"/>
                <w:szCs w:val="24"/>
                <w:highlight w:val="white"/>
              </w:rPr>
              <w:t xml:space="preserve">ОКС ИП1-ОКС ИП128, </w:t>
            </w:r>
          </w:p>
          <w:p w:rsidR="006B0CB3" w:rsidRPr="008E38A0" w:rsidRDefault="006B0CB3" w:rsidP="00EC6B6D">
            <w:pPr>
              <w:jc w:val="center"/>
              <w:rPr>
                <w:sz w:val="24"/>
                <w:szCs w:val="24"/>
                <w:highlight w:val="white"/>
              </w:rPr>
            </w:pPr>
            <w:r w:rsidRPr="008E38A0">
              <w:rPr>
                <w:sz w:val="24"/>
                <w:szCs w:val="24"/>
                <w:highlight w:val="white"/>
              </w:rPr>
              <w:t>КН1-КН64,</w:t>
            </w:r>
          </w:p>
          <w:p w:rsidR="006B0CB3" w:rsidRPr="008E38A0" w:rsidRDefault="006B0CB3" w:rsidP="00EC6B6D">
            <w:pPr>
              <w:jc w:val="center"/>
              <w:rPr>
                <w:sz w:val="24"/>
                <w:szCs w:val="24"/>
                <w:highlight w:val="white"/>
              </w:rPr>
            </w:pPr>
            <w:r w:rsidRPr="008E38A0">
              <w:rPr>
                <w:sz w:val="24"/>
                <w:szCs w:val="24"/>
                <w:highlight w:val="white"/>
              </w:rPr>
              <w:t>МКД1-МКД16,</w:t>
            </w:r>
          </w:p>
          <w:p w:rsidR="006B0CB3" w:rsidRPr="008E38A0" w:rsidRDefault="006B0CB3" w:rsidP="00EC6B6D">
            <w:pPr>
              <w:jc w:val="center"/>
              <w:rPr>
                <w:sz w:val="24"/>
                <w:szCs w:val="24"/>
                <w:highlight w:val="white"/>
              </w:rPr>
            </w:pPr>
            <w:r w:rsidRPr="008E38A0">
              <w:rPr>
                <w:sz w:val="24"/>
                <w:szCs w:val="24"/>
                <w:highlight w:val="white"/>
              </w:rPr>
              <w:t>БЗ1-БЗ16,</w:t>
            </w:r>
          </w:p>
          <w:p w:rsidR="006B0CB3" w:rsidRPr="008E38A0" w:rsidRDefault="006B0CB3" w:rsidP="00EC6B6D">
            <w:pPr>
              <w:jc w:val="center"/>
              <w:rPr>
                <w:sz w:val="24"/>
                <w:szCs w:val="24"/>
                <w:highlight w:val="white"/>
              </w:rPr>
            </w:pPr>
            <w:r w:rsidRPr="008E38A0">
              <w:rPr>
                <w:sz w:val="24"/>
                <w:szCs w:val="24"/>
                <w:highlight w:val="white"/>
              </w:rPr>
              <w:t xml:space="preserve">ИЖС1-ИЖС16, </w:t>
            </w:r>
          </w:p>
          <w:p w:rsidR="006B0CB3" w:rsidRPr="008E38A0" w:rsidRDefault="006B0CB3" w:rsidP="00EC6B6D">
            <w:pPr>
              <w:jc w:val="center"/>
              <w:rPr>
                <w:sz w:val="24"/>
                <w:szCs w:val="24"/>
                <w:highlight w:val="white"/>
              </w:rPr>
            </w:pPr>
            <w:r w:rsidRPr="008E38A0">
              <w:rPr>
                <w:sz w:val="24"/>
                <w:szCs w:val="24"/>
                <w:highlight w:val="white"/>
              </w:rPr>
              <w:t>ЛС1-ЛС64</w:t>
            </w:r>
          </w:p>
        </w:tc>
      </w:tr>
      <w:tr w:rsidR="006B0CB3" w:rsidRPr="008E38A0" w:rsidTr="00EC6B6D">
        <w:trPr>
          <w:trHeight w:val="497"/>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7</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 xml:space="preserve">отсутствие документов, предусмотренных </w:t>
            </w:r>
            <w:hyperlink r:id="rId26" w:tooltip="https://login.consultant.ru/link/?req=doc&amp;base=LAW&amp;n=511394&amp;dst=2532&amp;field=134&amp;date=08.10.2025" w:history="1">
              <w:r w:rsidRPr="008E38A0">
                <w:rPr>
                  <w:sz w:val="24"/>
                  <w:szCs w:val="24"/>
                  <w:highlight w:val="white"/>
                </w:rPr>
                <w:t>частью 7</w:t>
              </w:r>
            </w:hyperlink>
            <w:r w:rsidRPr="008E38A0">
              <w:rPr>
                <w:sz w:val="24"/>
                <w:szCs w:val="24"/>
                <w:highlight w:val="white"/>
              </w:rPr>
              <w:t xml:space="preserve"> статьи 51 Градостроительного кодекса Российской Федерации, или несоответствия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7" w:tooltip="https://login.consultant.ru/link/?req=doc&amp;base=LAW&amp;n=485963&amp;dst=100014&amp;field=134&amp;date=08.10.2025" w:history="1">
              <w:r w:rsidRPr="008E38A0">
                <w:rPr>
                  <w:sz w:val="24"/>
                  <w:szCs w:val="24"/>
                  <w:highlight w:val="white"/>
                </w:rPr>
                <w:t>случаев</w:t>
              </w:r>
            </w:hyperlink>
            <w:r w:rsidRPr="008E38A0">
              <w:rPr>
                <w:sz w:val="24"/>
                <w:szCs w:val="24"/>
                <w:highlight w:val="white"/>
              </w:rPr>
              <w:t>,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 xml:space="preserve">ОКС1-ОКС128, </w:t>
            </w:r>
          </w:p>
          <w:p w:rsidR="006B0CB3" w:rsidRPr="008E38A0" w:rsidRDefault="006B0CB3" w:rsidP="00EC6B6D">
            <w:pPr>
              <w:jc w:val="center"/>
              <w:rPr>
                <w:sz w:val="24"/>
                <w:szCs w:val="24"/>
                <w:highlight w:val="white"/>
              </w:rPr>
            </w:pPr>
            <w:r w:rsidRPr="008E38A0">
              <w:rPr>
                <w:sz w:val="24"/>
                <w:szCs w:val="24"/>
                <w:highlight w:val="white"/>
              </w:rPr>
              <w:t xml:space="preserve">ОКС ИП1-ОКС ИП128, </w:t>
            </w:r>
          </w:p>
          <w:p w:rsidR="006B0CB3" w:rsidRPr="008E38A0" w:rsidRDefault="006B0CB3" w:rsidP="00EC6B6D">
            <w:pPr>
              <w:jc w:val="center"/>
              <w:rPr>
                <w:sz w:val="24"/>
                <w:szCs w:val="24"/>
                <w:highlight w:val="white"/>
              </w:rPr>
            </w:pPr>
            <w:r w:rsidRPr="008E38A0">
              <w:rPr>
                <w:sz w:val="24"/>
                <w:szCs w:val="24"/>
                <w:highlight w:val="white"/>
              </w:rPr>
              <w:t>КН1-КН64,</w:t>
            </w:r>
          </w:p>
          <w:p w:rsidR="006B0CB3" w:rsidRPr="008E38A0" w:rsidRDefault="006B0CB3" w:rsidP="00EC6B6D">
            <w:pPr>
              <w:jc w:val="center"/>
              <w:rPr>
                <w:sz w:val="24"/>
                <w:szCs w:val="24"/>
                <w:highlight w:val="white"/>
              </w:rPr>
            </w:pPr>
            <w:r w:rsidRPr="008E38A0">
              <w:rPr>
                <w:sz w:val="24"/>
                <w:szCs w:val="24"/>
                <w:highlight w:val="white"/>
              </w:rPr>
              <w:t>МКД1-МКД16,</w:t>
            </w:r>
          </w:p>
          <w:p w:rsidR="006B0CB3" w:rsidRPr="008E38A0" w:rsidRDefault="006B0CB3" w:rsidP="00EC6B6D">
            <w:pPr>
              <w:jc w:val="center"/>
              <w:rPr>
                <w:sz w:val="24"/>
                <w:szCs w:val="24"/>
                <w:highlight w:val="white"/>
              </w:rPr>
            </w:pPr>
            <w:r w:rsidRPr="008E38A0">
              <w:rPr>
                <w:sz w:val="24"/>
                <w:szCs w:val="24"/>
                <w:highlight w:val="white"/>
              </w:rPr>
              <w:t>БЗ1-БЗ16,</w:t>
            </w:r>
          </w:p>
          <w:p w:rsidR="006B0CB3" w:rsidRPr="008E38A0" w:rsidRDefault="006B0CB3" w:rsidP="00EC6B6D">
            <w:pPr>
              <w:jc w:val="center"/>
              <w:rPr>
                <w:sz w:val="24"/>
                <w:szCs w:val="24"/>
                <w:highlight w:val="white"/>
              </w:rPr>
            </w:pPr>
            <w:r w:rsidRPr="008E38A0">
              <w:rPr>
                <w:sz w:val="24"/>
                <w:szCs w:val="24"/>
                <w:highlight w:val="white"/>
              </w:rPr>
              <w:t xml:space="preserve">ИЖС1-ИЖС16, </w:t>
            </w:r>
          </w:p>
          <w:p w:rsidR="006B0CB3" w:rsidRPr="008E38A0" w:rsidRDefault="006B0CB3" w:rsidP="00EC6B6D">
            <w:pPr>
              <w:jc w:val="center"/>
              <w:rPr>
                <w:sz w:val="24"/>
                <w:szCs w:val="24"/>
                <w:highlight w:val="white"/>
              </w:rPr>
            </w:pPr>
            <w:r w:rsidRPr="008E38A0">
              <w:rPr>
                <w:sz w:val="24"/>
                <w:szCs w:val="24"/>
                <w:highlight w:val="white"/>
              </w:rPr>
              <w:t>ЛС1-ЛС64</w:t>
            </w:r>
          </w:p>
          <w:p w:rsidR="006B0CB3" w:rsidRPr="008E38A0" w:rsidRDefault="006B0CB3" w:rsidP="00EC6B6D">
            <w:pPr>
              <w:jc w:val="center"/>
              <w:rPr>
                <w:sz w:val="24"/>
                <w:szCs w:val="24"/>
                <w:highlight w:val="white"/>
              </w:rPr>
            </w:pPr>
          </w:p>
        </w:tc>
      </w:tr>
      <w:tr w:rsidR="006B0CB3" w:rsidRPr="008E38A0" w:rsidTr="00EC6B6D">
        <w:trPr>
          <w:trHeight w:val="497"/>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r:id="rId28" w:tooltip="https://login.consultant.ru/link/?req=doc&amp;base=LAW&amp;n=511394&amp;dst=3521&amp;field=134&amp;date=08.10.2025" w:history="1">
              <w:r w:rsidRPr="008E38A0">
                <w:rPr>
                  <w:sz w:val="24"/>
                  <w:szCs w:val="24"/>
                  <w:highlight w:val="white"/>
                </w:rPr>
                <w:t>статьей 70</w:t>
              </w:r>
            </w:hyperlink>
            <w:r w:rsidRPr="008E38A0">
              <w:rPr>
                <w:sz w:val="24"/>
                <w:szCs w:val="24"/>
                <w:highlight w:val="white"/>
              </w:rPr>
              <w:t xml:space="preserve">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 xml:space="preserve">ОКС1-ОКС128, </w:t>
            </w:r>
          </w:p>
          <w:p w:rsidR="006B0CB3" w:rsidRPr="008E38A0" w:rsidRDefault="006B0CB3" w:rsidP="00EC6B6D">
            <w:pPr>
              <w:jc w:val="center"/>
              <w:rPr>
                <w:sz w:val="24"/>
                <w:szCs w:val="24"/>
                <w:highlight w:val="white"/>
              </w:rPr>
            </w:pPr>
            <w:r w:rsidRPr="008E38A0">
              <w:rPr>
                <w:sz w:val="24"/>
                <w:szCs w:val="24"/>
                <w:highlight w:val="white"/>
              </w:rPr>
              <w:t xml:space="preserve">ОКС ИП1-ОКС ИП128, </w:t>
            </w:r>
          </w:p>
          <w:p w:rsidR="006B0CB3" w:rsidRPr="008E38A0" w:rsidRDefault="006B0CB3" w:rsidP="00EC6B6D">
            <w:pPr>
              <w:jc w:val="center"/>
              <w:rPr>
                <w:sz w:val="24"/>
                <w:szCs w:val="24"/>
                <w:highlight w:val="white"/>
              </w:rPr>
            </w:pPr>
            <w:r w:rsidRPr="008E38A0">
              <w:rPr>
                <w:sz w:val="24"/>
                <w:szCs w:val="24"/>
                <w:highlight w:val="white"/>
              </w:rPr>
              <w:t>КН1-КН64,</w:t>
            </w:r>
          </w:p>
          <w:p w:rsidR="006B0CB3" w:rsidRPr="008E38A0" w:rsidRDefault="006B0CB3" w:rsidP="00EC6B6D">
            <w:pPr>
              <w:jc w:val="center"/>
              <w:rPr>
                <w:sz w:val="24"/>
                <w:szCs w:val="24"/>
                <w:highlight w:val="white"/>
              </w:rPr>
            </w:pPr>
            <w:r w:rsidRPr="008E38A0">
              <w:rPr>
                <w:sz w:val="24"/>
                <w:szCs w:val="24"/>
                <w:highlight w:val="white"/>
              </w:rPr>
              <w:t>МКД1-МКД16,</w:t>
            </w:r>
          </w:p>
          <w:p w:rsidR="006B0CB3" w:rsidRPr="008E38A0" w:rsidRDefault="006B0CB3" w:rsidP="00EC6B6D">
            <w:pPr>
              <w:jc w:val="center"/>
              <w:rPr>
                <w:sz w:val="24"/>
                <w:szCs w:val="24"/>
                <w:highlight w:val="white"/>
              </w:rPr>
            </w:pPr>
            <w:r w:rsidRPr="008E38A0">
              <w:rPr>
                <w:sz w:val="24"/>
                <w:szCs w:val="24"/>
                <w:highlight w:val="white"/>
              </w:rPr>
              <w:t>БЗ1-БЗ16,</w:t>
            </w:r>
          </w:p>
          <w:p w:rsidR="006B0CB3" w:rsidRPr="008E38A0" w:rsidRDefault="006B0CB3" w:rsidP="00EC6B6D">
            <w:pPr>
              <w:jc w:val="center"/>
              <w:rPr>
                <w:sz w:val="24"/>
                <w:szCs w:val="24"/>
                <w:highlight w:val="white"/>
              </w:rPr>
            </w:pPr>
            <w:r w:rsidRPr="008E38A0">
              <w:rPr>
                <w:sz w:val="24"/>
                <w:szCs w:val="24"/>
                <w:highlight w:val="white"/>
              </w:rPr>
              <w:t xml:space="preserve">ИЖС1-ИЖС16, </w:t>
            </w:r>
          </w:p>
          <w:p w:rsidR="006B0CB3" w:rsidRPr="008E38A0" w:rsidRDefault="006B0CB3" w:rsidP="00EC6B6D">
            <w:pPr>
              <w:jc w:val="center"/>
              <w:rPr>
                <w:sz w:val="24"/>
                <w:szCs w:val="24"/>
                <w:highlight w:val="white"/>
              </w:rPr>
            </w:pPr>
            <w:r w:rsidRPr="008E38A0">
              <w:rPr>
                <w:sz w:val="24"/>
                <w:szCs w:val="24"/>
                <w:highlight w:val="white"/>
              </w:rPr>
              <w:t>ЛС1-ЛС64</w:t>
            </w:r>
          </w:p>
          <w:p w:rsidR="006B0CB3" w:rsidRPr="008E38A0" w:rsidRDefault="006B0CB3" w:rsidP="00EC6B6D">
            <w:pPr>
              <w:jc w:val="center"/>
              <w:rPr>
                <w:sz w:val="24"/>
                <w:szCs w:val="24"/>
                <w:highlight w:val="white"/>
              </w:rPr>
            </w:pPr>
          </w:p>
        </w:tc>
      </w:tr>
      <w:tr w:rsidR="006B0CB3" w:rsidRPr="008E38A0" w:rsidTr="00EC6B6D">
        <w:trPr>
          <w:trHeight w:val="497"/>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lastRenderedPageBreak/>
              <w:t>II</w:t>
            </w:r>
          </w:p>
        </w:tc>
        <w:tc>
          <w:tcPr>
            <w:tcW w:w="8392" w:type="dxa"/>
            <w:gridSpan w:val="3"/>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 xml:space="preserve"> при обращении за внесением изменений в разрешение на строительство, в том числе в связи с продлением срока действия разрешения на строительство</w:t>
            </w:r>
          </w:p>
          <w:p w:rsidR="006B0CB3" w:rsidRPr="008E38A0" w:rsidRDefault="006B0CB3" w:rsidP="00EC6B6D">
            <w:pPr>
              <w:jc w:val="center"/>
              <w:rPr>
                <w:sz w:val="24"/>
                <w:szCs w:val="24"/>
                <w:highlight w:val="white"/>
              </w:rPr>
            </w:pPr>
          </w:p>
        </w:tc>
      </w:tr>
      <w:tr w:rsidR="006B0CB3" w:rsidRPr="008E38A0" w:rsidTr="00EC6B6D">
        <w:trPr>
          <w:trHeight w:val="228"/>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представление документов по объекту капитального строительства, выдача разрешения на строительство которого не входит в полномочия Органа местного самоуправления</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ПС1 – ПС8</w:t>
            </w:r>
          </w:p>
          <w:p w:rsidR="006B0CB3" w:rsidRPr="008E38A0" w:rsidRDefault="006B0CB3" w:rsidP="00EC6B6D">
            <w:pPr>
              <w:jc w:val="center"/>
              <w:rPr>
                <w:sz w:val="24"/>
                <w:szCs w:val="24"/>
                <w:highlight w:val="white"/>
              </w:rPr>
            </w:pPr>
            <w:r w:rsidRPr="008E38A0">
              <w:rPr>
                <w:sz w:val="24"/>
                <w:szCs w:val="24"/>
                <w:highlight w:val="white"/>
              </w:rPr>
              <w:t>ПД1 – ПД8</w:t>
            </w:r>
          </w:p>
          <w:p w:rsidR="006B0CB3" w:rsidRPr="008E38A0" w:rsidRDefault="006B0CB3" w:rsidP="00EC6B6D">
            <w:pPr>
              <w:jc w:val="center"/>
              <w:rPr>
                <w:sz w:val="24"/>
                <w:szCs w:val="24"/>
                <w:highlight w:val="white"/>
              </w:rPr>
            </w:pPr>
            <w:r w:rsidRPr="008E38A0">
              <w:rPr>
                <w:sz w:val="24"/>
                <w:szCs w:val="24"/>
                <w:highlight w:val="white"/>
              </w:rPr>
              <w:t>ПП1 – ПП8</w:t>
            </w:r>
          </w:p>
        </w:tc>
      </w:tr>
      <w:tr w:rsidR="006B0CB3" w:rsidRPr="008E38A0" w:rsidTr="00EC6B6D">
        <w:trPr>
          <w:trHeight w:val="228"/>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подача заявления о продлении срока действия разрешения на строительство, в случае если строительство, реконструкция не начаты до истечения срока подачи такого заявления</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ПС1 – ПС8</w:t>
            </w:r>
          </w:p>
        </w:tc>
      </w:tr>
      <w:tr w:rsidR="006B0CB3" w:rsidRPr="008E38A0" w:rsidTr="00EC6B6D">
        <w:trPr>
          <w:trHeight w:val="228"/>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3</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w:t>
            </w:r>
            <w:r w:rsidRPr="008E38A0">
              <w:rPr>
                <w:sz w:val="24"/>
                <w:szCs w:val="24"/>
                <w:highlight w:val="white"/>
                <w:vertAlign w:val="superscript"/>
              </w:rPr>
              <w:t>7</w:t>
            </w:r>
            <w:r w:rsidRPr="008E38A0">
              <w:rPr>
                <w:sz w:val="24"/>
                <w:szCs w:val="24"/>
                <w:highlight w:val="white"/>
              </w:rPr>
              <w:t xml:space="preserve"> статьи 51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ПД1 – ПД8</w:t>
            </w:r>
          </w:p>
        </w:tc>
      </w:tr>
      <w:tr w:rsidR="006B0CB3" w:rsidRPr="008E38A0" w:rsidTr="00EC6B6D">
        <w:trPr>
          <w:trHeight w:val="228"/>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4</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реестр разрешений на строительство градостроительного плана земельного участка в случае поступления заявления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ПД1 – ПД8</w:t>
            </w:r>
          </w:p>
        </w:tc>
      </w:tr>
      <w:tr w:rsidR="006B0CB3" w:rsidRPr="008E38A0" w:rsidTr="00EC6B6D">
        <w:trPr>
          <w:trHeight w:val="228"/>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5</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реестр разрешений на строительство, в случае, предусмотренном </w:t>
            </w:r>
            <w:hyperlink r:id="rId29" w:tooltip="https://login.consultant.ru/link/?req=doc&amp;base=LAW&amp;n=511394&amp;dst=342&amp;field=134&amp;date=08.10.2025" w:history="1">
              <w:r w:rsidRPr="008E38A0">
                <w:rPr>
                  <w:sz w:val="24"/>
                  <w:szCs w:val="24"/>
                  <w:highlight w:val="white"/>
                </w:rPr>
                <w:t>частью 21</w:t>
              </w:r>
            </w:hyperlink>
            <w:hyperlink r:id="rId30" w:tooltip="https://login.consultant.ru/link/?req=doc&amp;base=LAW&amp;n=511394&amp;dst=342&amp;field=134&amp;date=08.10.2025" w:history="1">
              <w:r w:rsidRPr="008E38A0">
                <w:rPr>
                  <w:sz w:val="24"/>
                  <w:szCs w:val="24"/>
                  <w:highlight w:val="white"/>
                  <w:vertAlign w:val="superscript"/>
                </w:rPr>
                <w:t>7</w:t>
              </w:r>
            </w:hyperlink>
            <w:r w:rsidRPr="008E38A0">
              <w:rPr>
                <w:sz w:val="24"/>
                <w:szCs w:val="24"/>
                <w:highlight w:val="white"/>
              </w:rPr>
              <w:t xml:space="preserve"> статьи 51 Градостроительного кодекса Российской Федерации, или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ПД1 – ПД8</w:t>
            </w:r>
          </w:p>
        </w:tc>
      </w:tr>
      <w:tr w:rsidR="006B0CB3" w:rsidRPr="008E38A0" w:rsidTr="00EC6B6D">
        <w:trPr>
          <w:trHeight w:val="228"/>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6</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 xml:space="preserve">несоответствие планируемого размещения объекта капитального строительства требованиям, установленным в </w:t>
            </w:r>
            <w:r w:rsidRPr="008E38A0">
              <w:rPr>
                <w:sz w:val="24"/>
                <w:szCs w:val="24"/>
                <w:highlight w:val="white"/>
              </w:rPr>
              <w:lastRenderedPageBreak/>
              <w:t>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реестр разрешений на строительство, кроме заявления о внесении изменений в реестр разрешений на строительство исключительно в связи с продлением срока действия такого разрешения</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lastRenderedPageBreak/>
              <w:t>ПД1 – ПД8</w:t>
            </w:r>
          </w:p>
        </w:tc>
      </w:tr>
      <w:tr w:rsidR="006B0CB3" w:rsidRPr="008E38A0" w:rsidTr="00EC6B6D">
        <w:trPr>
          <w:trHeight w:val="228"/>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lastRenderedPageBreak/>
              <w:t>7</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подача заявления о внесении изменений в реестр разрешений на строительство менее чем за десять рабочих дней до истечения срока действия разрешения на строительство</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ПС1 – ПС8</w:t>
            </w:r>
          </w:p>
          <w:p w:rsidR="006B0CB3" w:rsidRPr="008E38A0" w:rsidRDefault="006B0CB3" w:rsidP="00EC6B6D">
            <w:pPr>
              <w:jc w:val="center"/>
              <w:rPr>
                <w:sz w:val="24"/>
                <w:szCs w:val="24"/>
                <w:highlight w:val="white"/>
              </w:rPr>
            </w:pPr>
            <w:r w:rsidRPr="008E38A0">
              <w:rPr>
                <w:sz w:val="24"/>
                <w:szCs w:val="24"/>
                <w:highlight w:val="white"/>
              </w:rPr>
              <w:t>ПД1 – ПД8</w:t>
            </w:r>
          </w:p>
          <w:p w:rsidR="006B0CB3" w:rsidRPr="008E38A0" w:rsidRDefault="006B0CB3" w:rsidP="00EC6B6D">
            <w:pPr>
              <w:jc w:val="center"/>
              <w:rPr>
                <w:sz w:val="24"/>
                <w:szCs w:val="24"/>
                <w:highlight w:val="white"/>
              </w:rPr>
            </w:pPr>
            <w:r w:rsidRPr="008E38A0">
              <w:rPr>
                <w:sz w:val="24"/>
                <w:szCs w:val="24"/>
                <w:highlight w:val="white"/>
              </w:rPr>
              <w:t>ПП1 – ПП8</w:t>
            </w:r>
          </w:p>
        </w:tc>
      </w:tr>
      <w:tr w:rsidR="006B0CB3" w:rsidRPr="008E38A0" w:rsidTr="00EC6B6D">
        <w:trPr>
          <w:trHeight w:val="228"/>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8</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 xml:space="preserve">наличие у уполномоченных на выдачу разрешений на строительство федерального органа исполнительной власти, исполнительного органа Нижегородской области,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реестр разрешений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31" w:tooltip="https://login.consultant.ru/link/?req=doc&amp;base=LAW&amp;n=511394&amp;dst=2621&amp;field=134&amp;date=08.10.2025" w:history="1">
              <w:r w:rsidRPr="008E38A0">
                <w:rPr>
                  <w:sz w:val="24"/>
                  <w:szCs w:val="24"/>
                  <w:highlight w:val="white"/>
                </w:rPr>
                <w:t>части 5 статьи 52</w:t>
              </w:r>
            </w:hyperlink>
            <w:r w:rsidRPr="008E38A0">
              <w:rPr>
                <w:sz w:val="24"/>
                <w:szCs w:val="24"/>
                <w:highlight w:val="white"/>
              </w:rPr>
              <w:t xml:space="preserve"> Градостроительного кодекса Российской Федерации, в случае, если внесение изменений в реестр разрешений на строительство связано с продлением срока действия разрешения на строительство</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ПС1 – ПС8</w:t>
            </w:r>
          </w:p>
        </w:tc>
      </w:tr>
      <w:tr w:rsidR="006B0CB3" w:rsidRPr="008E38A0" w:rsidTr="00EC6B6D">
        <w:trPr>
          <w:trHeight w:val="497"/>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9</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непредставление разделов проектной документации, в которые внесены изменения (в случае внесения изменений в проектную документацию, по которой выдано разрешение на строительство)</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ПД1 – ПД8</w:t>
            </w:r>
          </w:p>
        </w:tc>
      </w:tr>
      <w:tr w:rsidR="006B0CB3" w:rsidRPr="008E38A0" w:rsidTr="00EC6B6D">
        <w:trPr>
          <w:trHeight w:val="497"/>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10</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отсутствие заключения органа исполнительной власти Нижегородской области или организации, проводивших экспертизу проектной документации, в которую внесены изменения, в соответствии с частью 3</w:t>
            </w:r>
            <w:r w:rsidRPr="008E38A0">
              <w:rPr>
                <w:sz w:val="24"/>
                <w:szCs w:val="24"/>
                <w:highlight w:val="white"/>
                <w:vertAlign w:val="superscript"/>
              </w:rPr>
              <w:t>5</w:t>
            </w:r>
            <w:r w:rsidRPr="008E38A0">
              <w:rPr>
                <w:sz w:val="24"/>
                <w:szCs w:val="24"/>
                <w:highlight w:val="white"/>
              </w:rPr>
              <w:t xml:space="preserve"> статьи 49 Градостроительного кодекса Российской Федерации или экспертизы проектной документации объекта капитального строительства, в которую были внесены изменения в случае, предусмотренном частью 3</w:t>
            </w:r>
            <w:r w:rsidRPr="008E38A0">
              <w:rPr>
                <w:sz w:val="24"/>
                <w:szCs w:val="24"/>
                <w:highlight w:val="white"/>
                <w:vertAlign w:val="superscript"/>
              </w:rPr>
              <w:t>6</w:t>
            </w:r>
            <w:r w:rsidRPr="008E38A0">
              <w:rPr>
                <w:sz w:val="24"/>
                <w:szCs w:val="24"/>
                <w:highlight w:val="white"/>
              </w:rPr>
              <w:t xml:space="preserve"> статьи 49 Градостроительного кодекса Российской Федерации</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ПД1 – ПД8</w:t>
            </w:r>
          </w:p>
        </w:tc>
      </w:tr>
      <w:tr w:rsidR="006B0CB3" w:rsidRPr="008E38A0" w:rsidTr="00EC6B6D">
        <w:trPr>
          <w:trHeight w:val="497"/>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11</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отсутствие в уведомлении о переходе прав на земельный участок, об образовании земельного участка реквизитов документов, предусмотренных пунктами 1-4 части 21</w:t>
            </w:r>
            <w:r w:rsidRPr="008E38A0">
              <w:rPr>
                <w:sz w:val="24"/>
                <w:szCs w:val="24"/>
                <w:highlight w:val="white"/>
                <w:vertAlign w:val="superscript"/>
              </w:rPr>
              <w:t>10</w:t>
            </w:r>
            <w:r w:rsidRPr="008E38A0">
              <w:rPr>
                <w:sz w:val="24"/>
                <w:szCs w:val="24"/>
                <w:highlight w:val="white"/>
              </w:rPr>
              <w:t xml:space="preserve"> </w:t>
            </w:r>
            <w:r w:rsidRPr="008E38A0">
              <w:rPr>
                <w:sz w:val="24"/>
                <w:szCs w:val="24"/>
                <w:highlight w:val="white"/>
              </w:rPr>
              <w:lastRenderedPageBreak/>
              <w:t>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w:t>
            </w:r>
            <w:r w:rsidRPr="008E38A0">
              <w:rPr>
                <w:sz w:val="24"/>
                <w:szCs w:val="24"/>
                <w:highlight w:val="white"/>
                <w:vertAlign w:val="superscript"/>
              </w:rPr>
              <w:t>13</w:t>
            </w:r>
            <w:r w:rsidRPr="008E38A0">
              <w:rPr>
                <w:sz w:val="24"/>
                <w:szCs w:val="24"/>
                <w:highlight w:val="white"/>
              </w:rPr>
              <w:t xml:space="preserve"> статьи 51 Градостроительного кодекса Российской Федерации </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lastRenderedPageBreak/>
              <w:t>ПП1 – ПП8</w:t>
            </w:r>
          </w:p>
        </w:tc>
      </w:tr>
      <w:tr w:rsidR="006B0CB3" w:rsidRPr="008E38A0" w:rsidTr="00EC6B6D">
        <w:trPr>
          <w:trHeight w:val="497"/>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lastRenderedPageBreak/>
              <w:t>12</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 xml:space="preserve">недостоверность сведений, указанных в уведомлении о переходе прав на земельный участок, об образовании земельного участка </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ПП1 – ПП8</w:t>
            </w:r>
          </w:p>
        </w:tc>
      </w:tr>
      <w:tr w:rsidR="006B0CB3" w:rsidRPr="008E38A0" w:rsidTr="00EC6B6D">
        <w:trPr>
          <w:trHeight w:val="497"/>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III</w:t>
            </w:r>
          </w:p>
        </w:tc>
        <w:tc>
          <w:tcPr>
            <w:tcW w:w="8392" w:type="dxa"/>
            <w:gridSpan w:val="3"/>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при обращении за выдачей дубликата разрешения на строительство оснований для отказа не предусмотрено</w:t>
            </w:r>
          </w:p>
          <w:p w:rsidR="006B0CB3" w:rsidRPr="008E38A0" w:rsidRDefault="006B0CB3" w:rsidP="00EC6B6D">
            <w:pPr>
              <w:jc w:val="center"/>
              <w:rPr>
                <w:sz w:val="24"/>
                <w:szCs w:val="24"/>
                <w:highlight w:val="white"/>
              </w:rPr>
            </w:pPr>
          </w:p>
        </w:tc>
      </w:tr>
      <w:tr w:rsidR="006B0CB3" w:rsidRPr="008E38A0" w:rsidTr="00EC6B6D">
        <w:trPr>
          <w:trHeight w:val="497"/>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IV</w:t>
            </w:r>
          </w:p>
        </w:tc>
        <w:tc>
          <w:tcPr>
            <w:tcW w:w="8392" w:type="dxa"/>
            <w:gridSpan w:val="3"/>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highlight w:val="white"/>
              </w:rPr>
            </w:pPr>
            <w:r w:rsidRPr="008E38A0">
              <w:rPr>
                <w:sz w:val="24"/>
                <w:szCs w:val="24"/>
                <w:highlight w:val="white"/>
              </w:rPr>
              <w:t>при обращении за исправлением допущенных опечаток и ошибок в документах, выданных по результатам предоставления муниципальной услуги</w:t>
            </w:r>
          </w:p>
          <w:p w:rsidR="006B0CB3" w:rsidRPr="008E38A0" w:rsidRDefault="006B0CB3" w:rsidP="00EC6B6D">
            <w:pPr>
              <w:jc w:val="center"/>
              <w:rPr>
                <w:sz w:val="24"/>
                <w:szCs w:val="24"/>
                <w:highlight w:val="white"/>
              </w:rPr>
            </w:pPr>
          </w:p>
        </w:tc>
      </w:tr>
      <w:tr w:rsidR="006B0CB3" w:rsidRPr="008E38A0" w:rsidTr="00EC6B6D">
        <w:trPr>
          <w:trHeight w:val="497"/>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1</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ИО1 – ИО8</w:t>
            </w:r>
          </w:p>
        </w:tc>
      </w:tr>
      <w:tr w:rsidR="006B0CB3" w:rsidRPr="008E38A0" w:rsidTr="00EC6B6D">
        <w:trPr>
          <w:trHeight w:val="497"/>
        </w:trPr>
        <w:tc>
          <w:tcPr>
            <w:tcW w:w="680" w:type="dxa"/>
            <w:gridSpan w:val="2"/>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2</w:t>
            </w:r>
          </w:p>
        </w:tc>
        <w:tc>
          <w:tcPr>
            <w:tcW w:w="6520"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both"/>
              <w:rPr>
                <w:sz w:val="24"/>
                <w:szCs w:val="24"/>
                <w:highlight w:val="white"/>
              </w:rPr>
            </w:pPr>
            <w:r w:rsidRPr="008E38A0">
              <w:rPr>
                <w:sz w:val="24"/>
                <w:szCs w:val="24"/>
                <w:highlight w:val="white"/>
              </w:rPr>
              <w:t>отсутствие опечаток и ошибок в документах, выданных заявителю по результатам предоставления муниципальной услуги</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0CB3" w:rsidRPr="008E38A0" w:rsidRDefault="006B0CB3" w:rsidP="00EC6B6D">
            <w:pPr>
              <w:jc w:val="center"/>
              <w:rPr>
                <w:sz w:val="24"/>
                <w:szCs w:val="24"/>
                <w:highlight w:val="white"/>
              </w:rPr>
            </w:pPr>
            <w:r w:rsidRPr="008E38A0">
              <w:rPr>
                <w:sz w:val="24"/>
                <w:szCs w:val="24"/>
                <w:highlight w:val="white"/>
              </w:rPr>
              <w:t>ИО1 – ИО8</w:t>
            </w:r>
          </w:p>
        </w:tc>
      </w:tr>
    </w:tbl>
    <w:p w:rsidR="006B0CB3" w:rsidRPr="008E38A0" w:rsidRDefault="006B0CB3" w:rsidP="006B0CB3">
      <w:pPr>
        <w:rPr>
          <w:sz w:val="24"/>
          <w:szCs w:val="24"/>
        </w:rPr>
      </w:pPr>
    </w:p>
    <w:p w:rsidR="006B0CB3" w:rsidRPr="008E38A0" w:rsidRDefault="006B0CB3" w:rsidP="006B0CB3">
      <w:pPr>
        <w:rPr>
          <w:sz w:val="24"/>
          <w:szCs w:val="24"/>
        </w:rPr>
      </w:pPr>
    </w:p>
    <w:p w:rsidR="006B0CB3" w:rsidRPr="008E38A0" w:rsidRDefault="006B0CB3" w:rsidP="006B0CB3">
      <w:pPr>
        <w:ind w:firstLine="540"/>
        <w:jc w:val="right"/>
        <w:rPr>
          <w:sz w:val="24"/>
          <w:szCs w:val="24"/>
          <w:highlight w:val="white"/>
        </w:rPr>
      </w:pPr>
    </w:p>
    <w:p w:rsidR="006B0CB3" w:rsidRPr="008E38A0" w:rsidRDefault="006B0CB3" w:rsidP="006B0CB3">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rPr>
          <w:color w:val="000000"/>
          <w:sz w:val="24"/>
          <w:szCs w:val="24"/>
          <w:highlight w:val="white"/>
        </w:rPr>
        <w:sectPr w:rsidR="006B0CB3" w:rsidRPr="008E38A0">
          <w:pgSz w:w="11906" w:h="16838"/>
          <w:pgMar w:top="567" w:right="567" w:bottom="1134" w:left="1134" w:header="709" w:footer="709" w:gutter="0"/>
          <w:cols w:space="720"/>
          <w:titlePg/>
          <w:docGrid w:linePitch="360"/>
        </w:sectPr>
      </w:pPr>
    </w:p>
    <w:p w:rsidR="006B0CB3" w:rsidRPr="008E38A0" w:rsidRDefault="006B0CB3" w:rsidP="006B0CB3">
      <w:pPr>
        <w:jc w:val="both"/>
        <w:rPr>
          <w:b/>
          <w:bCs/>
          <w:sz w:val="24"/>
          <w:szCs w:val="24"/>
          <w:highlight w:val="white"/>
        </w:rPr>
      </w:pPr>
    </w:p>
    <w:p w:rsidR="006B0CB3" w:rsidRPr="008E38A0" w:rsidRDefault="006B0CB3" w:rsidP="006B0CB3">
      <w:pPr>
        <w:rPr>
          <w:sz w:val="24"/>
          <w:szCs w:val="24"/>
          <w:highlight w:val="white"/>
        </w:rPr>
      </w:pPr>
    </w:p>
    <w:p w:rsidR="006B0CB3" w:rsidRPr="008E38A0" w:rsidRDefault="006B0CB3" w:rsidP="006B0CB3">
      <w:pPr>
        <w:rPr>
          <w:sz w:val="24"/>
          <w:szCs w:val="24"/>
          <w:highlight w:val="white"/>
        </w:rPr>
      </w:pPr>
      <w:r w:rsidRPr="008E38A0">
        <w:rPr>
          <w:b/>
          <w:bCs/>
          <w:color w:val="000000"/>
          <w:sz w:val="24"/>
          <w:szCs w:val="24"/>
          <w:highlight w:val="white"/>
        </w:rPr>
        <w:t>V. Формы заявлений и документов, необходимых для предоставления Услуги</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p>
    <w:tbl>
      <w:tblPr>
        <w:tblStyle w:val="StGen3"/>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2"/>
        <w:gridCol w:w="4639"/>
        <w:gridCol w:w="4252"/>
      </w:tblGrid>
      <w:tr w:rsidR="006B0CB3" w:rsidRPr="008E38A0" w:rsidTr="00EC6B6D">
        <w:trPr>
          <w:trHeight w:val="2357"/>
        </w:trPr>
        <w:tc>
          <w:tcPr>
            <w:tcW w:w="89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b/>
                <w:bCs/>
                <w:sz w:val="24"/>
                <w:szCs w:val="24"/>
                <w:highlight w:val="white"/>
              </w:rPr>
              <w:t>№№</w:t>
            </w:r>
          </w:p>
        </w:tc>
        <w:tc>
          <w:tcPr>
            <w:tcW w:w="4639"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b/>
                <w:bCs/>
                <w:sz w:val="24"/>
                <w:szCs w:val="24"/>
                <w:highlight w:val="white"/>
              </w:rPr>
              <w:t xml:space="preserve">Идентификатор категорий (признаков) заявителей </w:t>
            </w:r>
          </w:p>
        </w:tc>
        <w:tc>
          <w:tcPr>
            <w:tcW w:w="425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b/>
                <w:bCs/>
                <w:sz w:val="24"/>
                <w:szCs w:val="24"/>
                <w:highlight w:val="white"/>
              </w:rPr>
              <w:t>Форма заявления и документов, необходимых для предоставления Услуги</w:t>
            </w:r>
          </w:p>
        </w:tc>
      </w:tr>
      <w:tr w:rsidR="006B0CB3" w:rsidRPr="008E38A0" w:rsidTr="00EC6B6D">
        <w:trPr>
          <w:trHeight w:val="629"/>
        </w:trPr>
        <w:tc>
          <w:tcPr>
            <w:tcW w:w="89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1</w:t>
            </w:r>
          </w:p>
        </w:tc>
        <w:tc>
          <w:tcPr>
            <w:tcW w:w="4639" w:type="dxa"/>
            <w:noWrap/>
            <w:tcMar>
              <w:top w:w="72" w:type="dxa"/>
              <w:left w:w="144" w:type="dxa"/>
              <w:bottom w:w="72" w:type="dxa"/>
              <w:right w:w="144" w:type="dxa"/>
            </w:tcMar>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Заявление о выдаче разрешения на строительство объекта капитального строительства</w:t>
            </w:r>
          </w:p>
        </w:tc>
        <w:tc>
          <w:tcPr>
            <w:tcW w:w="425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форма 1</w:t>
            </w:r>
          </w:p>
        </w:tc>
      </w:tr>
      <w:tr w:rsidR="006B0CB3" w:rsidRPr="008E38A0" w:rsidTr="00EC6B6D">
        <w:trPr>
          <w:trHeight w:val="696"/>
        </w:trPr>
        <w:tc>
          <w:tcPr>
            <w:tcW w:w="89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2</w:t>
            </w:r>
          </w:p>
        </w:tc>
        <w:tc>
          <w:tcPr>
            <w:tcW w:w="4639" w:type="dxa"/>
            <w:noWrap/>
            <w:tcMar>
              <w:top w:w="72" w:type="dxa"/>
              <w:left w:w="144" w:type="dxa"/>
              <w:bottom w:w="72" w:type="dxa"/>
              <w:right w:w="144" w:type="dxa"/>
            </w:tcMar>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p>
        </w:tc>
        <w:tc>
          <w:tcPr>
            <w:tcW w:w="425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форма 2</w:t>
            </w:r>
          </w:p>
        </w:tc>
      </w:tr>
      <w:tr w:rsidR="006B0CB3" w:rsidRPr="008E38A0" w:rsidTr="00EC6B6D">
        <w:trPr>
          <w:trHeight w:val="696"/>
        </w:trPr>
        <w:tc>
          <w:tcPr>
            <w:tcW w:w="89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3</w:t>
            </w:r>
          </w:p>
        </w:tc>
        <w:tc>
          <w:tcPr>
            <w:tcW w:w="4639" w:type="dxa"/>
            <w:noWrap/>
            <w:tcMar>
              <w:top w:w="72" w:type="dxa"/>
              <w:left w:w="144" w:type="dxa"/>
              <w:bottom w:w="72" w:type="dxa"/>
              <w:right w:w="144" w:type="dxa"/>
            </w:tcMar>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Уведомление о внесении изменений в разрешение на строительство</w:t>
            </w:r>
          </w:p>
        </w:tc>
        <w:tc>
          <w:tcPr>
            <w:tcW w:w="425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форма 3</w:t>
            </w:r>
          </w:p>
        </w:tc>
      </w:tr>
      <w:tr w:rsidR="006B0CB3" w:rsidRPr="008E38A0" w:rsidTr="00EC6B6D">
        <w:trPr>
          <w:trHeight w:val="696"/>
        </w:trPr>
        <w:tc>
          <w:tcPr>
            <w:tcW w:w="89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4</w:t>
            </w:r>
          </w:p>
        </w:tc>
        <w:tc>
          <w:tcPr>
            <w:tcW w:w="4639" w:type="dxa"/>
            <w:noWrap/>
            <w:tcMar>
              <w:top w:w="72" w:type="dxa"/>
              <w:left w:w="144" w:type="dxa"/>
              <w:bottom w:w="72" w:type="dxa"/>
              <w:right w:w="144" w:type="dxa"/>
            </w:tcMar>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Уведомление о переходе прав на земельный участок в целях внесения изменений в разрешение на строительство</w:t>
            </w:r>
          </w:p>
        </w:tc>
        <w:tc>
          <w:tcPr>
            <w:tcW w:w="425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форма 4</w:t>
            </w:r>
          </w:p>
        </w:tc>
      </w:tr>
      <w:tr w:rsidR="006B0CB3" w:rsidRPr="008E38A0" w:rsidTr="00EC6B6D">
        <w:trPr>
          <w:trHeight w:val="696"/>
        </w:trPr>
        <w:tc>
          <w:tcPr>
            <w:tcW w:w="89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5</w:t>
            </w:r>
          </w:p>
        </w:tc>
        <w:tc>
          <w:tcPr>
            <w:tcW w:w="4639" w:type="dxa"/>
            <w:noWrap/>
            <w:tcMar>
              <w:top w:w="72" w:type="dxa"/>
              <w:left w:w="144" w:type="dxa"/>
              <w:bottom w:w="72" w:type="dxa"/>
              <w:right w:w="144" w:type="dxa"/>
            </w:tcMar>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Уведомление об образовании земельного участка в целях внесения изменений в разрешение на строительство</w:t>
            </w:r>
          </w:p>
        </w:tc>
        <w:tc>
          <w:tcPr>
            <w:tcW w:w="425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форма 5</w:t>
            </w:r>
          </w:p>
        </w:tc>
      </w:tr>
      <w:tr w:rsidR="006B0CB3" w:rsidRPr="008E38A0" w:rsidTr="00EC6B6D">
        <w:trPr>
          <w:trHeight w:val="836"/>
        </w:trPr>
        <w:tc>
          <w:tcPr>
            <w:tcW w:w="89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6</w:t>
            </w:r>
          </w:p>
        </w:tc>
        <w:tc>
          <w:tcPr>
            <w:tcW w:w="4639" w:type="dxa"/>
            <w:noWrap/>
            <w:tcMar>
              <w:top w:w="72" w:type="dxa"/>
              <w:left w:w="144" w:type="dxa"/>
              <w:bottom w:w="72" w:type="dxa"/>
              <w:right w:w="144" w:type="dxa"/>
            </w:tcMar>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Заявление о выдаче дубликата разрешения на строительство объекта капитального строительства</w:t>
            </w:r>
          </w:p>
        </w:tc>
        <w:tc>
          <w:tcPr>
            <w:tcW w:w="425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форма 6</w:t>
            </w:r>
          </w:p>
        </w:tc>
      </w:tr>
      <w:tr w:rsidR="006B0CB3" w:rsidRPr="008E38A0" w:rsidTr="00EC6B6D">
        <w:trPr>
          <w:trHeight w:val="836"/>
        </w:trPr>
        <w:tc>
          <w:tcPr>
            <w:tcW w:w="89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7</w:t>
            </w:r>
          </w:p>
        </w:tc>
        <w:tc>
          <w:tcPr>
            <w:tcW w:w="4639" w:type="dxa"/>
            <w:noWrap/>
            <w:tcMar>
              <w:top w:w="72" w:type="dxa"/>
              <w:left w:w="144" w:type="dxa"/>
              <w:bottom w:w="72" w:type="dxa"/>
              <w:right w:w="144" w:type="dxa"/>
            </w:tcMar>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форма 7</w:t>
            </w:r>
          </w:p>
        </w:tc>
      </w:tr>
      <w:tr w:rsidR="006B0CB3" w:rsidRPr="008E38A0" w:rsidTr="00EC6B6D">
        <w:trPr>
          <w:trHeight w:val="836"/>
        </w:trPr>
        <w:tc>
          <w:tcPr>
            <w:tcW w:w="89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8</w:t>
            </w:r>
          </w:p>
        </w:tc>
        <w:tc>
          <w:tcPr>
            <w:tcW w:w="4639" w:type="dxa"/>
            <w:noWrap/>
            <w:tcMar>
              <w:top w:w="72" w:type="dxa"/>
              <w:left w:w="144" w:type="dxa"/>
              <w:bottom w:w="72" w:type="dxa"/>
              <w:right w:w="144" w:type="dxa"/>
            </w:tcMar>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Согласие на обработку персональных данных</w:t>
            </w:r>
          </w:p>
        </w:tc>
        <w:tc>
          <w:tcPr>
            <w:tcW w:w="4252" w:type="dxa"/>
            <w:noWrap/>
            <w:tcMar>
              <w:top w:w="72" w:type="dxa"/>
              <w:left w:w="144" w:type="dxa"/>
              <w:bottom w:w="72" w:type="dxa"/>
              <w:right w:w="144" w:type="dxa"/>
            </w:tcMar>
          </w:tcPr>
          <w:p w:rsidR="006B0CB3" w:rsidRPr="008E38A0" w:rsidRDefault="006B0CB3" w:rsidP="00EC6B6D">
            <w:pPr>
              <w:jc w:val="both"/>
              <w:rPr>
                <w:sz w:val="24"/>
                <w:szCs w:val="24"/>
                <w:highlight w:val="white"/>
              </w:rPr>
            </w:pPr>
            <w:r w:rsidRPr="008E38A0">
              <w:rPr>
                <w:sz w:val="24"/>
                <w:szCs w:val="24"/>
                <w:highlight w:val="white"/>
              </w:rPr>
              <w:t>форма 8</w:t>
            </w: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6236"/>
        <w:jc w:val="right"/>
        <w:rPr>
          <w:color w:val="000000"/>
          <w:sz w:val="24"/>
          <w:szCs w:val="24"/>
          <w:highlight w:val="white"/>
        </w:rPr>
      </w:pPr>
    </w:p>
    <w:p w:rsidR="006B0CB3" w:rsidRPr="008E38A0" w:rsidRDefault="006B0CB3" w:rsidP="006B0CB3">
      <w:pPr>
        <w:rPr>
          <w:sz w:val="24"/>
          <w:szCs w:val="24"/>
          <w:highlight w:val="white"/>
        </w:rPr>
      </w:pPr>
      <w:r w:rsidRPr="008E38A0">
        <w:rPr>
          <w:sz w:val="24"/>
          <w:szCs w:val="24"/>
        </w:rPr>
        <w:br w:type="page" w:clear="all"/>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8E38A0">
        <w:rPr>
          <w:color w:val="000000"/>
          <w:sz w:val="24"/>
          <w:szCs w:val="24"/>
        </w:rPr>
        <w:t>Форма 1</w:t>
      </w:r>
    </w:p>
    <w:p w:rsidR="006B0CB3" w:rsidRPr="008E38A0" w:rsidRDefault="006B0CB3" w:rsidP="006B0CB3">
      <w:pPr>
        <w:pStyle w:val="afb"/>
        <w:rPr>
          <w:sz w:val="24"/>
          <w:szCs w:val="24"/>
        </w:rPr>
      </w:pPr>
    </w:p>
    <w:tbl>
      <w:tblPr>
        <w:tblW w:w="10632" w:type="dxa"/>
        <w:tblInd w:w="-567" w:type="dxa"/>
        <w:tblLayout w:type="fixed"/>
        <w:tblLook w:val="0400"/>
      </w:tblPr>
      <w:tblGrid>
        <w:gridCol w:w="283"/>
        <w:gridCol w:w="142"/>
        <w:gridCol w:w="142"/>
        <w:gridCol w:w="4395"/>
        <w:gridCol w:w="4110"/>
        <w:gridCol w:w="1560"/>
      </w:tblGrid>
      <w:tr w:rsidR="006B0CB3" w:rsidRPr="008E38A0" w:rsidTr="00EC6B6D">
        <w:tc>
          <w:tcPr>
            <w:tcW w:w="4962" w:type="dxa"/>
            <w:gridSpan w:val="4"/>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8E38A0">
              <w:rPr>
                <w:color w:val="000000"/>
                <w:sz w:val="24"/>
                <w:szCs w:val="24"/>
              </w:rPr>
              <w:t>Главе местного самоуправления 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От 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8E38A0">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6B0CB3" w:rsidRPr="008E38A0" w:rsidTr="00EC6B6D">
        <w:tc>
          <w:tcPr>
            <w:tcW w:w="4962" w:type="dxa"/>
            <w:gridSpan w:val="4"/>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Адрес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8E38A0">
              <w:rPr>
                <w:i/>
                <w:color w:val="000000"/>
                <w:sz w:val="24"/>
                <w:szCs w:val="24"/>
              </w:rPr>
              <w:t>(место нахождения юридического лица/место регистрации физического лица)</w:t>
            </w:r>
          </w:p>
        </w:tc>
      </w:tr>
      <w:tr w:rsidR="006B0CB3" w:rsidRPr="008E38A0" w:rsidTr="00EC6B6D">
        <w:tc>
          <w:tcPr>
            <w:tcW w:w="4962" w:type="dxa"/>
            <w:gridSpan w:val="4"/>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Телефон заявителя: 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ФИО уполномоченного 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Данные документа, удостоверяющего личность 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w:t>
            </w:r>
            <w:r w:rsidRPr="008E38A0">
              <w:rPr>
                <w:i/>
                <w:color w:val="000000"/>
                <w:sz w:val="24"/>
                <w:szCs w:val="24"/>
              </w:rPr>
              <w:t>серия, номер, каким органом и когда выдан документ</w:t>
            </w:r>
            <w:r w:rsidRPr="008E38A0">
              <w:rPr>
                <w:color w:val="000000"/>
                <w:sz w:val="24"/>
                <w:szCs w:val="24"/>
              </w:rPr>
              <w:t>)</w:t>
            </w:r>
          </w:p>
        </w:tc>
      </w:tr>
      <w:tr w:rsidR="006B0CB3" w:rsidRPr="008E38A0" w:rsidTr="00EC6B6D">
        <w:trPr>
          <w:trHeight w:val="2082"/>
        </w:trPr>
        <w:tc>
          <w:tcPr>
            <w:tcW w:w="4962" w:type="dxa"/>
            <w:gridSpan w:val="4"/>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 xml:space="preserve">Документ, подтверждающий полномочия </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8E38A0">
              <w:rPr>
                <w:i/>
                <w:color w:val="000000"/>
                <w:sz w:val="24"/>
                <w:szCs w:val="24"/>
              </w:rPr>
              <w:t>(наименование и реквизиты документа)</w:t>
            </w:r>
          </w:p>
          <w:p w:rsidR="006B0CB3" w:rsidRPr="008E38A0" w:rsidRDefault="006B0CB3" w:rsidP="00EC6B6D">
            <w:pPr>
              <w:tabs>
                <w:tab w:val="left" w:pos="1710"/>
              </w:tabs>
              <w:jc w:val="both"/>
              <w:rPr>
                <w:sz w:val="24"/>
                <w:szCs w:val="24"/>
              </w:rPr>
            </w:pPr>
          </w:p>
        </w:tc>
      </w:tr>
      <w:tr w:rsidR="006B0CB3" w:rsidRPr="008E38A0" w:rsidTr="00EC6B6D">
        <w:tc>
          <w:tcPr>
            <w:tcW w:w="283"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10349" w:type="dxa"/>
            <w:gridSpan w:val="5"/>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2" w:name="3ukn23vh344y"/>
            <w:bookmarkEnd w:id="2"/>
            <w:r w:rsidRPr="008E38A0">
              <w:rPr>
                <w:color w:val="000000"/>
                <w:sz w:val="24"/>
                <w:szCs w:val="24"/>
              </w:rPr>
              <w:t>Заявление</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о выдаче разрешения на строительство объекта капитального строительства</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6B0CB3" w:rsidRPr="008E38A0" w:rsidTr="00EC6B6D">
        <w:tc>
          <w:tcPr>
            <w:tcW w:w="283"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noWrap/>
          </w:tcPr>
          <w:tbl>
            <w:tblPr>
              <w:tblStyle w:val="a3"/>
              <w:tblW w:w="9832" w:type="dxa"/>
              <w:tblLayout w:type="fixed"/>
              <w:tblLook w:val="04A0"/>
            </w:tblPr>
            <w:tblGrid>
              <w:gridCol w:w="2706"/>
              <w:gridCol w:w="7126"/>
            </w:tblGrid>
            <w:tr w:rsidR="006B0CB3" w:rsidRPr="008E38A0" w:rsidTr="00EC6B6D">
              <w:tc>
                <w:tcPr>
                  <w:tcW w:w="9832" w:type="dxa"/>
                  <w:gridSpan w:val="2"/>
                  <w:tcBorders>
                    <w:top w:val="none" w:sz="4" w:space="0" w:color="000000"/>
                    <w:left w:val="none" w:sz="4" w:space="0" w:color="000000"/>
                    <w:bottom w:val="none" w:sz="4" w:space="0" w:color="000000"/>
                    <w:right w:val="none" w:sz="4" w:space="0" w:color="000000"/>
                  </w:tcBorders>
                  <w:noWrap/>
                </w:tcPr>
                <w:p w:rsidR="006B0CB3" w:rsidRPr="008E38A0" w:rsidRDefault="006B0CB3" w:rsidP="00EC6B6D">
                  <w:pPr>
                    <w:rPr>
                      <w:color w:val="000000"/>
                      <w:sz w:val="24"/>
                      <w:szCs w:val="24"/>
                      <w:highlight w:val="white"/>
                    </w:rPr>
                  </w:pPr>
                  <w:r w:rsidRPr="008E38A0">
                    <w:rPr>
                      <w:sz w:val="24"/>
                      <w:szCs w:val="24"/>
                    </w:rPr>
                    <w:t xml:space="preserve">Прошу </w:t>
                  </w:r>
                  <w:r w:rsidRPr="008E38A0">
                    <w:rPr>
                      <w:color w:val="000000"/>
                      <w:sz w:val="24"/>
                      <w:szCs w:val="24"/>
                      <w:highlight w:val="white"/>
                    </w:rPr>
                    <w:t>выдать разрешение на строительство/реконструкцию (нужное подчеркнуть) со сроком действия с ____ по _______</w:t>
                  </w:r>
                </w:p>
                <w:p w:rsidR="006B0CB3" w:rsidRPr="008E38A0" w:rsidRDefault="006B0CB3" w:rsidP="00EC6B6D">
                  <w:pPr>
                    <w:rPr>
                      <w:color w:val="000000"/>
                      <w:sz w:val="24"/>
                      <w:szCs w:val="24"/>
                      <w:highlight w:val="white"/>
                    </w:rPr>
                  </w:pPr>
                </w:p>
                <w:p w:rsidR="006B0CB3" w:rsidRPr="008E38A0" w:rsidRDefault="006B0CB3" w:rsidP="00EC6B6D">
                  <w:pPr>
                    <w:rPr>
                      <w:color w:val="000000"/>
                      <w:sz w:val="24"/>
                      <w:szCs w:val="24"/>
                      <w:highlight w:val="white"/>
                    </w:rPr>
                  </w:pPr>
                  <w:r w:rsidRPr="008E38A0">
                    <w:rPr>
                      <w:color w:val="000000"/>
                      <w:sz w:val="24"/>
                      <w:szCs w:val="24"/>
                      <w:highlight w:val="white"/>
                    </w:rPr>
                    <w:t>наименование объекта: __________________________________________________________</w:t>
                  </w:r>
                </w:p>
                <w:p w:rsidR="006B0CB3" w:rsidRPr="008E38A0" w:rsidRDefault="006B0CB3" w:rsidP="00EC6B6D">
                  <w:pPr>
                    <w:rPr>
                      <w:color w:val="000000"/>
                      <w:sz w:val="24"/>
                      <w:szCs w:val="24"/>
                      <w:highlight w:val="white"/>
                    </w:rPr>
                  </w:pPr>
                </w:p>
                <w:p w:rsidR="006B0CB3" w:rsidRPr="008E38A0" w:rsidRDefault="006B0CB3" w:rsidP="00EC6B6D">
                  <w:pPr>
                    <w:rPr>
                      <w:color w:val="000000"/>
                      <w:sz w:val="24"/>
                      <w:szCs w:val="24"/>
                      <w:highlight w:val="white"/>
                    </w:rPr>
                  </w:pPr>
                  <w:r w:rsidRPr="008E38A0">
                    <w:rPr>
                      <w:color w:val="000000"/>
                      <w:sz w:val="24"/>
                      <w:szCs w:val="24"/>
                      <w:highlight w:val="white"/>
                    </w:rPr>
                    <w:t>1. Сведения о земельном участке:</w:t>
                  </w:r>
                  <w:r w:rsidRPr="008E38A0">
                    <w:rPr>
                      <w:color w:val="000000"/>
                      <w:sz w:val="24"/>
                      <w:szCs w:val="24"/>
                      <w:highlight w:val="white"/>
                    </w:rPr>
                    <w:tab/>
                  </w:r>
                </w:p>
                <w:p w:rsidR="006B0CB3" w:rsidRPr="008E38A0" w:rsidRDefault="006B0CB3" w:rsidP="00EC6B6D">
                  <w:pPr>
                    <w:rPr>
                      <w:color w:val="000000"/>
                      <w:sz w:val="24"/>
                      <w:szCs w:val="24"/>
                      <w:highlight w:val="white"/>
                    </w:rPr>
                  </w:pPr>
                  <w:r w:rsidRPr="008E38A0">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w:t>
                  </w:r>
                </w:p>
                <w:p w:rsidR="006B0CB3" w:rsidRPr="008E38A0" w:rsidRDefault="006B0CB3" w:rsidP="00EC6B6D">
                  <w:pPr>
                    <w:jc w:val="both"/>
                    <w:rPr>
                      <w:sz w:val="24"/>
                      <w:szCs w:val="24"/>
                    </w:rPr>
                  </w:pPr>
                  <w:r w:rsidRPr="008E38A0">
                    <w:rPr>
                      <w:sz w:val="24"/>
                      <w:szCs w:val="24"/>
                    </w:rPr>
                    <w:t xml:space="preserve">                                                         (город, район, село и т.д., улица, дом либо другие адресные </w:t>
                  </w:r>
                  <w:r w:rsidRPr="008E38A0">
                    <w:rPr>
                      <w:sz w:val="24"/>
                      <w:szCs w:val="24"/>
                    </w:rPr>
                    <w:lastRenderedPageBreak/>
                    <w:t>ориентиры)</w:t>
                  </w:r>
                </w:p>
              </w:tc>
            </w:tr>
            <w:tr w:rsidR="006B0CB3" w:rsidRPr="008E38A0" w:rsidTr="00EC6B6D">
              <w:trPr>
                <w:gridAfter w:val="1"/>
                <w:wAfter w:w="7126" w:type="dxa"/>
              </w:trPr>
              <w:tc>
                <w:tcPr>
                  <w:tcW w:w="2706" w:type="dxa"/>
                  <w:tcBorders>
                    <w:top w:val="none" w:sz="4" w:space="0" w:color="000000"/>
                    <w:left w:val="none" w:sz="4" w:space="0" w:color="000000"/>
                    <w:bottom w:val="none" w:sz="4" w:space="0" w:color="000000"/>
                    <w:right w:val="none" w:sz="4" w:space="0" w:color="000000"/>
                  </w:tcBorders>
                  <w:noWrap/>
                </w:tcPr>
                <w:p w:rsidR="006B0CB3" w:rsidRPr="008E38A0" w:rsidRDefault="006B0CB3" w:rsidP="00EC6B6D">
                  <w:pPr>
                    <w:jc w:val="both"/>
                    <w:rPr>
                      <w:sz w:val="24"/>
                      <w:szCs w:val="24"/>
                    </w:rPr>
                  </w:pPr>
                  <w:r w:rsidRPr="008E38A0">
                    <w:rPr>
                      <w:sz w:val="24"/>
                      <w:szCs w:val="24"/>
                    </w:rPr>
                    <w:lastRenderedPageBreak/>
                    <w:t>кадастровый номер</w:t>
                  </w:r>
                </w:p>
              </w:tc>
            </w:tr>
          </w:tbl>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(при наличии)</w:t>
            </w:r>
          </w:p>
          <w:tbl>
            <w:tblPr>
              <w:tblStyle w:val="a3"/>
              <w:tblW w:w="10256" w:type="dxa"/>
              <w:tblInd w:w="110" w:type="dxa"/>
              <w:tblLayout w:type="fixed"/>
              <w:tblLook w:val="04A0"/>
            </w:tblPr>
            <w:tblGrid>
              <w:gridCol w:w="809"/>
              <w:gridCol w:w="1335"/>
              <w:gridCol w:w="780"/>
              <w:gridCol w:w="2119"/>
              <w:gridCol w:w="2121"/>
              <w:gridCol w:w="3043"/>
              <w:gridCol w:w="49"/>
            </w:tblGrid>
            <w:tr w:rsidR="006B0CB3" w:rsidRPr="008E38A0" w:rsidTr="00EC6B6D">
              <w:tc>
                <w:tcPr>
                  <w:tcW w:w="2144" w:type="dxa"/>
                  <w:gridSpan w:val="2"/>
                  <w:tcBorders>
                    <w:top w:val="none" w:sz="4" w:space="0" w:color="000000"/>
                    <w:left w:val="none" w:sz="4" w:space="0" w:color="000000"/>
                    <w:bottom w:val="none" w:sz="4" w:space="0" w:color="000000"/>
                    <w:right w:val="none" w:sz="4" w:space="0" w:color="000000"/>
                  </w:tcBorders>
                  <w:noWrap/>
                </w:tcPr>
                <w:p w:rsidR="006B0CB3" w:rsidRPr="008E38A0" w:rsidRDefault="006B0CB3" w:rsidP="00EC6B6D">
                  <w:pPr>
                    <w:jc w:val="both"/>
                    <w:rPr>
                      <w:sz w:val="24"/>
                      <w:szCs w:val="24"/>
                    </w:rPr>
                  </w:pPr>
                </w:p>
              </w:tc>
              <w:tc>
                <w:tcPr>
                  <w:tcW w:w="8112" w:type="dxa"/>
                  <w:gridSpan w:val="5"/>
                  <w:tcBorders>
                    <w:top w:val="none" w:sz="4" w:space="0" w:color="000000"/>
                    <w:left w:val="none" w:sz="4" w:space="0" w:color="000000"/>
                    <w:bottom w:val="none" w:sz="4" w:space="0" w:color="000000"/>
                    <w:right w:val="none" w:sz="4" w:space="0" w:color="000000"/>
                  </w:tcBorders>
                  <w:noWrap/>
                </w:tcPr>
                <w:p w:rsidR="006B0CB3" w:rsidRPr="008E38A0" w:rsidRDefault="006B0CB3" w:rsidP="00EC6B6D">
                  <w:pPr>
                    <w:rPr>
                      <w:sz w:val="24"/>
                      <w:szCs w:val="24"/>
                    </w:rPr>
                  </w:pPr>
                </w:p>
              </w:tc>
            </w:tr>
            <w:tr w:rsidR="006B0CB3" w:rsidRPr="008E38A0" w:rsidTr="00EC6B6D">
              <w:tc>
                <w:tcPr>
                  <w:tcW w:w="10256" w:type="dxa"/>
                  <w:gridSpan w:val="7"/>
                  <w:tcBorders>
                    <w:top w:val="none" w:sz="4" w:space="0" w:color="000000"/>
                    <w:left w:val="none" w:sz="4" w:space="0" w:color="000000"/>
                    <w:bottom w:val="single" w:sz="4" w:space="0" w:color="000000"/>
                    <w:right w:val="none" w:sz="4" w:space="0" w:color="000000"/>
                  </w:tcBorders>
                  <w:noWrap/>
                </w:tcPr>
                <w:p w:rsidR="006B0CB3" w:rsidRPr="008E38A0" w:rsidRDefault="006B0CB3" w:rsidP="00EC6B6D">
                  <w:pPr>
                    <w:rPr>
                      <w:sz w:val="24"/>
                      <w:szCs w:val="24"/>
                    </w:rPr>
                  </w:pPr>
                  <w:r w:rsidRPr="008E38A0">
                    <w:rPr>
                      <w:sz w:val="24"/>
                      <w:szCs w:val="24"/>
                    </w:rPr>
                    <w:t xml:space="preserve">2.Сведения об объектах недвижимости, расположенных на земельном участке </w:t>
                  </w:r>
                  <w:r w:rsidRPr="008E38A0">
                    <w:rPr>
                      <w:i/>
                      <w:sz w:val="24"/>
                      <w:szCs w:val="24"/>
                    </w:rPr>
                    <w:t>(при наличии</w:t>
                  </w:r>
                  <w:r w:rsidRPr="008E38A0">
                    <w:rPr>
                      <w:sz w:val="24"/>
                      <w:szCs w:val="24"/>
                    </w:rPr>
                    <w:t>):</w:t>
                  </w:r>
                </w:p>
                <w:p w:rsidR="006B0CB3" w:rsidRPr="008E38A0" w:rsidRDefault="006B0CB3" w:rsidP="00EC6B6D">
                  <w:pPr>
                    <w:rPr>
                      <w:sz w:val="24"/>
                      <w:szCs w:val="24"/>
                    </w:rPr>
                  </w:pPr>
                </w:p>
              </w:tc>
            </w:tr>
            <w:tr w:rsidR="006B0CB3" w:rsidRPr="008E38A0" w:rsidTr="00EC6B6D">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rPr>
                  </w:pPr>
                  <w:r w:rsidRPr="008E38A0">
                    <w:rPr>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Наименование</w:t>
                  </w:r>
                </w:p>
                <w:p w:rsidR="006B0CB3" w:rsidRPr="008E38A0" w:rsidRDefault="006B0CB3" w:rsidP="00EC6B6D">
                  <w:pPr>
                    <w:jc w:val="center"/>
                    <w:rPr>
                      <w:sz w:val="24"/>
                      <w:szCs w:val="24"/>
                    </w:rPr>
                  </w:pPr>
                  <w:r w:rsidRPr="008E38A0">
                    <w:rPr>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 xml:space="preserve">Кадастровый </w:t>
                  </w:r>
                </w:p>
                <w:p w:rsidR="006B0CB3" w:rsidRPr="008E38A0" w:rsidRDefault="006B0CB3" w:rsidP="00EC6B6D">
                  <w:pPr>
                    <w:jc w:val="center"/>
                    <w:rPr>
                      <w:sz w:val="24"/>
                      <w:szCs w:val="24"/>
                    </w:rPr>
                  </w:pPr>
                  <w:r w:rsidRPr="008E38A0">
                    <w:rPr>
                      <w:sz w:val="24"/>
                      <w:szCs w:val="24"/>
                    </w:rPr>
                    <w:t xml:space="preserve">(условный, </w:t>
                  </w:r>
                </w:p>
                <w:p w:rsidR="006B0CB3" w:rsidRPr="008E38A0" w:rsidRDefault="006B0CB3" w:rsidP="00EC6B6D">
                  <w:pPr>
                    <w:jc w:val="center"/>
                    <w:rPr>
                      <w:sz w:val="24"/>
                      <w:szCs w:val="24"/>
                    </w:rPr>
                  </w:pPr>
                  <w:r w:rsidRPr="008E38A0">
                    <w:rPr>
                      <w:sz w:val="24"/>
                      <w:szCs w:val="24"/>
                    </w:rPr>
                    <w:t>инвентарный)</w:t>
                  </w:r>
                </w:p>
                <w:p w:rsidR="006B0CB3" w:rsidRPr="008E38A0" w:rsidRDefault="006B0CB3" w:rsidP="00EC6B6D">
                  <w:pPr>
                    <w:jc w:val="center"/>
                    <w:rPr>
                      <w:sz w:val="24"/>
                      <w:szCs w:val="24"/>
                    </w:rPr>
                  </w:pPr>
                  <w:r w:rsidRPr="008E38A0">
                    <w:rPr>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noWrap/>
                </w:tcPr>
                <w:p w:rsidR="006B0CB3" w:rsidRPr="008E38A0" w:rsidRDefault="006B0CB3" w:rsidP="00EC6B6D">
                  <w:pPr>
                    <w:pBdr>
                      <w:top w:val="none" w:sz="0" w:space="0" w:color="000000"/>
                      <w:left w:val="none" w:sz="0" w:space="0" w:color="000000"/>
                      <w:bottom w:val="none" w:sz="0" w:space="0" w:color="000000"/>
                      <w:right w:val="single" w:sz="4" w:space="0" w:color="000000"/>
                      <w:between w:val="none" w:sz="0" w:space="0" w:color="000000"/>
                    </w:pBdr>
                    <w:jc w:val="center"/>
                    <w:rPr>
                      <w:sz w:val="24"/>
                      <w:szCs w:val="24"/>
                    </w:rPr>
                  </w:pPr>
                  <w:r w:rsidRPr="008E38A0">
                    <w:rPr>
                      <w:sz w:val="24"/>
                      <w:szCs w:val="24"/>
                    </w:rPr>
                    <w:t>Распределение долей в праве собственности на объект недвижимости**</w:t>
                  </w:r>
                </w:p>
              </w:tc>
            </w:tr>
            <w:tr w:rsidR="006B0CB3" w:rsidRPr="008E38A0" w:rsidTr="00EC6B6D">
              <w:trPr>
                <w:gridAfter w:val="1"/>
                <w:wAfter w:w="49" w:type="dxa"/>
              </w:trPr>
              <w:tc>
                <w:tcPr>
                  <w:tcW w:w="80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1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2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3043" w:type="dxa"/>
                  <w:tcBorders>
                    <w:top w:val="single" w:sz="4" w:space="0" w:color="000000"/>
                    <w:left w:val="single" w:sz="4" w:space="0" w:color="000000"/>
                    <w:bottom w:val="single" w:sz="4" w:space="0" w:color="000000"/>
                    <w:right w:val="none" w:sz="4" w:space="0" w:color="000000"/>
                  </w:tcBorders>
                  <w:noWrap/>
                </w:tcPr>
                <w:p w:rsidR="006B0CB3" w:rsidRPr="008E38A0" w:rsidRDefault="006B0CB3" w:rsidP="00EC6B6D">
                  <w:pPr>
                    <w:pBdr>
                      <w:top w:val="none" w:sz="0" w:space="0" w:color="000000"/>
                      <w:left w:val="none" w:sz="0" w:space="0" w:color="000000"/>
                      <w:bottom w:val="none" w:sz="0" w:space="0" w:color="000000"/>
                      <w:right w:val="single" w:sz="4" w:space="0" w:color="000000"/>
                      <w:between w:val="none" w:sz="0" w:space="0" w:color="000000"/>
                    </w:pBdr>
                    <w:jc w:val="center"/>
                    <w:rPr>
                      <w:sz w:val="24"/>
                      <w:szCs w:val="24"/>
                    </w:rPr>
                  </w:pPr>
                </w:p>
              </w:tc>
            </w:tr>
            <w:tr w:rsidR="006B0CB3" w:rsidRPr="008E38A0" w:rsidTr="00EC6B6D">
              <w:trPr>
                <w:gridAfter w:val="1"/>
                <w:wAfter w:w="49" w:type="dxa"/>
              </w:trPr>
              <w:tc>
                <w:tcPr>
                  <w:tcW w:w="80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1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2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3043" w:type="dxa"/>
                  <w:tcBorders>
                    <w:top w:val="single" w:sz="4" w:space="0" w:color="000000"/>
                    <w:left w:val="single" w:sz="4" w:space="0" w:color="000000"/>
                    <w:bottom w:val="single" w:sz="4" w:space="0" w:color="000000"/>
                    <w:right w:val="none" w:sz="4" w:space="0" w:color="000000"/>
                  </w:tcBorders>
                  <w:noWrap/>
                </w:tcPr>
                <w:p w:rsidR="006B0CB3" w:rsidRPr="008E38A0" w:rsidRDefault="006B0CB3" w:rsidP="00EC6B6D">
                  <w:pPr>
                    <w:pBdr>
                      <w:top w:val="none" w:sz="0" w:space="0" w:color="000000"/>
                      <w:left w:val="none" w:sz="0" w:space="0" w:color="000000"/>
                      <w:bottom w:val="none" w:sz="0" w:space="0" w:color="000000"/>
                      <w:right w:val="single" w:sz="4" w:space="0" w:color="000000"/>
                      <w:between w:val="none" w:sz="0" w:space="0" w:color="000000"/>
                    </w:pBdr>
                    <w:jc w:val="center"/>
                    <w:rPr>
                      <w:sz w:val="24"/>
                      <w:szCs w:val="24"/>
                    </w:rPr>
                  </w:pPr>
                </w:p>
              </w:tc>
            </w:tr>
          </w:tbl>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sidRPr="008E38A0">
              <w:rPr>
                <w:color w:val="000000"/>
                <w:sz w:val="24"/>
                <w:szCs w:val="24"/>
              </w:rPr>
              <w:t>3.Сведения о собственнике земельного участка:__________________________________________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sidRPr="008E38A0">
              <w:rPr>
                <w:color w:val="000000"/>
                <w:sz w:val="24"/>
                <w:szCs w:val="24"/>
              </w:rPr>
              <w:t>___________________________________________________________________________________</w:t>
            </w:r>
          </w:p>
        </w:tc>
      </w:tr>
      <w:tr w:rsidR="006B0CB3" w:rsidRPr="008E38A0" w:rsidTr="00EC6B6D">
        <w:tc>
          <w:tcPr>
            <w:tcW w:w="425" w:type="dxa"/>
            <w:gridSpan w:val="2"/>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sz w:val="24"/>
                <w:szCs w:val="24"/>
              </w:rPr>
            </w:pPr>
            <w:r w:rsidRPr="008E38A0">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паспорт, ИНН, СНИЛС)</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sz w:val="24"/>
                <w:szCs w:val="24"/>
              </w:rPr>
            </w:pP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color w:val="000000"/>
                <w:sz w:val="24"/>
                <w:szCs w:val="24"/>
              </w:rPr>
              <w:t xml:space="preserve">4. </w:t>
            </w:r>
            <w:r w:rsidRPr="008E38A0">
              <w:rPr>
                <w:rFonts w:ascii="Times New Roman" w:hAnsi="Times New Roman" w:cs="Times New Roman"/>
                <w:sz w:val="24"/>
                <w:szCs w:val="24"/>
              </w:rPr>
              <w:t>Строительство (реконструкция, капитальный ремонт) будет осуществляться</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на основании ________________________ от "__" ____________ г. N _______________________ (указываются реквизиты правоустанавливающего документа)</w:t>
            </w:r>
          </w:p>
          <w:p w:rsidR="006B0CB3" w:rsidRPr="008E38A0" w:rsidRDefault="006B0CB3" w:rsidP="00EC6B6D">
            <w:pPr>
              <w:rPr>
                <w:sz w:val="24"/>
                <w:szCs w:val="24"/>
                <w:highlight w:val="white"/>
              </w:rPr>
            </w:pPr>
            <w:r w:rsidRPr="008E38A0">
              <w:rPr>
                <w:color w:val="000000"/>
                <w:sz w:val="24"/>
                <w:szCs w:val="24"/>
              </w:rPr>
              <w:t xml:space="preserve">5. </w:t>
            </w:r>
            <w:r w:rsidRPr="008E38A0">
              <w:rPr>
                <w:sz w:val="24"/>
                <w:szCs w:val="24"/>
                <w:highlight w:val="white"/>
              </w:rPr>
              <w:t>Реквизиты соглашения о передаче полномочий государственного (муниципального) заказчика</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sz w:val="24"/>
                <w:szCs w:val="24"/>
              </w:rPr>
            </w:pPr>
            <w:r w:rsidRPr="008E38A0">
              <w:rPr>
                <w:sz w:val="24"/>
                <w:szCs w:val="24"/>
              </w:rPr>
              <w:t>________________________ от "__" ____________ г. N 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8E38A0">
              <w:rPr>
                <w:sz w:val="24"/>
                <w:szCs w:val="24"/>
              </w:rPr>
              <w:t>6.</w:t>
            </w:r>
            <w:r w:rsidRPr="008E38A0">
              <w:rPr>
                <w:sz w:val="24"/>
                <w:szCs w:val="24"/>
                <w:highlight w:val="white"/>
              </w:rPr>
              <w:t xml:space="preserve"> Реквизиты градостроительного плана земельного участка</w:t>
            </w:r>
            <w:r w:rsidRPr="008E38A0">
              <w:rPr>
                <w:sz w:val="24"/>
                <w:szCs w:val="24"/>
              </w:rPr>
              <w:t>_______________________________ от "__" ____________ г. N 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8E38A0">
              <w:rPr>
                <w:sz w:val="24"/>
                <w:szCs w:val="24"/>
              </w:rPr>
              <w:t>7.</w:t>
            </w:r>
            <w:r w:rsidRPr="008E38A0">
              <w:rPr>
                <w:sz w:val="24"/>
                <w:szCs w:val="24"/>
                <w:highlight w:val="white"/>
              </w:rPr>
              <w:t>Реквизиты положительного заключения экспертизы проектной документации</w:t>
            </w:r>
            <w:r w:rsidRPr="008E38A0">
              <w:rPr>
                <w:sz w:val="24"/>
                <w:szCs w:val="24"/>
              </w:rPr>
              <w:t>_____________от "__" ____________ г. N 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8E38A0">
              <w:rPr>
                <w:sz w:val="24"/>
                <w:szCs w:val="24"/>
              </w:rPr>
              <w:t xml:space="preserve">8. </w:t>
            </w:r>
            <w:r w:rsidRPr="008E38A0">
              <w:rPr>
                <w:sz w:val="24"/>
                <w:szCs w:val="24"/>
                <w:highlight w:val="white"/>
              </w:rPr>
              <w:t xml:space="preserve">Реквизиты положительного заключения государственной экологической экспертизы проектной </w:t>
            </w:r>
            <w:r w:rsidRPr="008E38A0">
              <w:rPr>
                <w:sz w:val="24"/>
                <w:szCs w:val="24"/>
              </w:rPr>
              <w:t>документации_____________от "__" ____________ г. N 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8E38A0">
              <w:rPr>
                <w:sz w:val="24"/>
                <w:szCs w:val="24"/>
              </w:rPr>
              <w:t xml:space="preserve">9. </w:t>
            </w:r>
            <w:r w:rsidRPr="008E38A0">
              <w:rPr>
                <w:sz w:val="24"/>
                <w:szCs w:val="24"/>
                <w:highlight w:val="white"/>
              </w:rPr>
              <w:t>Реквизиты решения о согласовании архитектурно-градостроительного облика объекта капитального строительства</w:t>
            </w:r>
            <w:r w:rsidRPr="008E38A0">
              <w:rPr>
                <w:sz w:val="24"/>
                <w:szCs w:val="24"/>
              </w:rPr>
              <w:t>_____________от "__" ____________ г. N ______________________</w:t>
            </w:r>
          </w:p>
          <w:p w:rsidR="006B0CB3" w:rsidRPr="008E38A0" w:rsidRDefault="006B0CB3" w:rsidP="00EC6B6D">
            <w:pPr>
              <w:rPr>
                <w:sz w:val="24"/>
                <w:szCs w:val="24"/>
              </w:rPr>
            </w:pPr>
            <w:r w:rsidRPr="008E38A0">
              <w:rPr>
                <w:sz w:val="24"/>
                <w:szCs w:val="24"/>
              </w:rPr>
              <w:t>10.</w:t>
            </w:r>
            <w:r w:rsidRPr="008E38A0">
              <w:rPr>
                <w:sz w:val="24"/>
                <w:szCs w:val="24"/>
                <w:highlight w:val="white"/>
              </w:rPr>
              <w:t>Реквизиты разрешения на отклонение от предельных параметров разрешенного строительства, реконструкции</w:t>
            </w:r>
            <w:r w:rsidRPr="008E38A0">
              <w:rPr>
                <w:sz w:val="24"/>
                <w:szCs w:val="24"/>
              </w:rPr>
              <w:t>_____________от "__" ____________ г. N ____________________</w:t>
            </w:r>
          </w:p>
          <w:p w:rsidR="006B0CB3" w:rsidRPr="008E38A0" w:rsidRDefault="006B0CB3" w:rsidP="00EC6B6D">
            <w:pPr>
              <w:rPr>
                <w:sz w:val="24"/>
                <w:szCs w:val="24"/>
                <w:highlight w:val="white"/>
              </w:rPr>
            </w:pPr>
            <w:r w:rsidRPr="008E38A0">
              <w:rPr>
                <w:sz w:val="24"/>
                <w:szCs w:val="24"/>
              </w:rPr>
              <w:t>11.</w:t>
            </w:r>
            <w:r w:rsidRPr="008E38A0">
              <w:rPr>
                <w:sz w:val="24"/>
                <w:szCs w:val="24"/>
                <w:highlight w:val="white"/>
              </w:rPr>
              <w:t>Реквизиты решения об установлении или изменении зоны с особыми условиями использования территории и наименование уполномоченного органа, принявшего решение</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8E38A0">
              <w:rPr>
                <w:sz w:val="24"/>
                <w:szCs w:val="24"/>
              </w:rPr>
              <w:t>______________________________________от "__" ____________ г. N 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8E38A0">
              <w:rPr>
                <w:sz w:val="24"/>
                <w:szCs w:val="24"/>
              </w:rPr>
              <w:t>12.</w:t>
            </w:r>
            <w:r w:rsidRPr="008E38A0">
              <w:rPr>
                <w:sz w:val="24"/>
                <w:szCs w:val="24"/>
                <w:highlight w:val="white"/>
              </w:rPr>
              <w:t xml:space="preserve"> Реквизиты договора о комплексном развитии территории</w:t>
            </w:r>
            <w:r w:rsidRPr="008E38A0">
              <w:rPr>
                <w:sz w:val="24"/>
                <w:szCs w:val="24"/>
              </w:rPr>
              <w:t xml:space="preserve"> _____________________________от "__" ____________ г. N 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8E38A0">
              <w:rPr>
                <w:sz w:val="24"/>
                <w:szCs w:val="24"/>
              </w:rPr>
              <w:t>13.</w:t>
            </w:r>
            <w:r w:rsidRPr="008E38A0">
              <w:rPr>
                <w:sz w:val="24"/>
                <w:szCs w:val="24"/>
                <w:highlight w:val="white"/>
              </w:rPr>
              <w:t>Реквизиты решения об установлении публичного сервитута</w:t>
            </w:r>
            <w:r w:rsidRPr="008E38A0">
              <w:rPr>
                <w:sz w:val="24"/>
                <w:szCs w:val="24"/>
              </w:rPr>
              <w:t xml:space="preserve"> ___________________________от "__" ____________ г. N 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8E38A0">
              <w:rPr>
                <w:sz w:val="24"/>
                <w:szCs w:val="24"/>
              </w:rPr>
              <w:t xml:space="preserve">14. </w:t>
            </w:r>
            <w:r w:rsidRPr="008E38A0">
              <w:rPr>
                <w:color w:val="000000"/>
                <w:sz w:val="24"/>
                <w:szCs w:val="24"/>
                <w:highlight w:val="white"/>
              </w:rPr>
              <w:t>Реквизиты проекта планировки территории</w:t>
            </w:r>
            <w:r w:rsidRPr="008E38A0">
              <w:rPr>
                <w:color w:val="000000"/>
                <w:sz w:val="24"/>
                <w:szCs w:val="24"/>
              </w:rPr>
              <w:t xml:space="preserve"> ___________</w:t>
            </w:r>
            <w:r w:rsidRPr="008E38A0">
              <w:rPr>
                <w:sz w:val="24"/>
                <w:szCs w:val="24"/>
              </w:rPr>
              <w:t>___________________________от "__" ____________ г. N 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8E38A0">
              <w:rPr>
                <w:sz w:val="24"/>
                <w:szCs w:val="24"/>
              </w:rPr>
              <w:t xml:space="preserve">15. </w:t>
            </w:r>
            <w:r w:rsidRPr="008E38A0">
              <w:rPr>
                <w:color w:val="000000"/>
                <w:sz w:val="24"/>
                <w:szCs w:val="24"/>
                <w:highlight w:val="white"/>
              </w:rPr>
              <w:t>Реквизиты проекта межевания территории</w:t>
            </w:r>
            <w:r w:rsidRPr="008E38A0">
              <w:rPr>
                <w:color w:val="000000"/>
                <w:sz w:val="24"/>
                <w:szCs w:val="24"/>
              </w:rPr>
              <w:t xml:space="preserve"> ___________</w:t>
            </w:r>
            <w:r w:rsidRPr="008E38A0">
              <w:rPr>
                <w:sz w:val="24"/>
                <w:szCs w:val="24"/>
              </w:rPr>
              <w:t>____________________________от "__" ____________ г. N 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16.Приложение:</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6B0CB3" w:rsidRPr="008E38A0" w:rsidTr="00EC6B6D">
        <w:tc>
          <w:tcPr>
            <w:tcW w:w="425" w:type="dxa"/>
            <w:gridSpan w:val="2"/>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Результат предоставления Услуги прошу (указать один из перечисленных способов):</w:t>
            </w:r>
          </w:p>
        </w:tc>
      </w:tr>
      <w:tr w:rsidR="006B0CB3" w:rsidRPr="008E38A0" w:rsidTr="00EC6B6D">
        <w:tc>
          <w:tcPr>
            <w:tcW w:w="567" w:type="dxa"/>
            <w:gridSpan w:val="3"/>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rPr>
          <w:trHeight w:val="449"/>
        </w:trPr>
        <w:tc>
          <w:tcPr>
            <w:tcW w:w="567" w:type="dxa"/>
            <w:gridSpan w:val="3"/>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c>
          <w:tcPr>
            <w:tcW w:w="567" w:type="dxa"/>
            <w:gridSpan w:val="3"/>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Независимо от способа подачи документов результат Услуги будет направлен в личный кабинет на Едином портале.</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6B0CB3" w:rsidRPr="008E38A0" w:rsidTr="00EC6B6D">
        <w:tc>
          <w:tcPr>
            <w:tcW w:w="8504"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Результат предоставления Услуги прошу выдать лично в МФЦ</w:t>
            </w:r>
          </w:p>
        </w:tc>
        <w:tc>
          <w:tcPr>
            <w:tcW w:w="1701"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singl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rPr>
          <w:trHeight w:val="312"/>
        </w:trPr>
        <w:tc>
          <w:tcPr>
            <w:tcW w:w="8504" w:type="dxa"/>
            <w:tcBorders>
              <w:top w:val="non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Прошу проинформировать меня о ходе предоставления Услуги путем (нужное отметить):</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tblPr>
      <w:tblGrid>
        <w:gridCol w:w="8505"/>
        <w:gridCol w:w="1538"/>
      </w:tblGrid>
      <w:tr w:rsidR="006B0CB3" w:rsidRPr="008E38A0" w:rsidTr="00EC6B6D">
        <w:trPr>
          <w:trHeight w:val="541"/>
        </w:trPr>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tblPr>
      <w:tblGrid>
        <w:gridCol w:w="1528"/>
        <w:gridCol w:w="6313"/>
        <w:gridCol w:w="2791"/>
      </w:tblGrid>
      <w:tr w:rsidR="006B0CB3" w:rsidRPr="008E38A0" w:rsidTr="00EC6B6D">
        <w:trPr>
          <w:trHeight w:val="562"/>
        </w:trPr>
        <w:tc>
          <w:tcPr>
            <w:tcW w:w="1448"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Подпись</w:t>
            </w:r>
          </w:p>
        </w:tc>
        <w:tc>
          <w:tcPr>
            <w:tcW w:w="5983"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w:t>
            </w:r>
            <w:r w:rsidRPr="008E38A0">
              <w:rPr>
                <w:i/>
                <w:color w:val="000000"/>
                <w:sz w:val="24"/>
                <w:szCs w:val="24"/>
              </w:rPr>
              <w:t>ФИО физического лица либо его представителя</w:t>
            </w:r>
            <w:r w:rsidRPr="008E38A0">
              <w:rPr>
                <w:color w:val="000000"/>
                <w:sz w:val="24"/>
                <w:szCs w:val="24"/>
              </w:rPr>
              <w:t>)</w:t>
            </w:r>
          </w:p>
        </w:tc>
        <w:tc>
          <w:tcPr>
            <w:tcW w:w="2645"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8E38A0">
              <w:rPr>
                <w:color w:val="000000"/>
                <w:sz w:val="24"/>
                <w:szCs w:val="24"/>
              </w:rPr>
              <w:t>Дата __________</w:t>
            </w:r>
          </w:p>
        </w:tc>
      </w:tr>
      <w:tr w:rsidR="006B0CB3" w:rsidRPr="008E38A0" w:rsidTr="00EC6B6D">
        <w:trPr>
          <w:trHeight w:val="562"/>
        </w:trPr>
        <w:tc>
          <w:tcPr>
            <w:tcW w:w="1448"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М.П. (при наличии)</w:t>
            </w:r>
          </w:p>
        </w:tc>
        <w:tc>
          <w:tcPr>
            <w:tcW w:w="5983"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8E38A0">
        <w:rPr>
          <w:color w:val="000000"/>
          <w:sz w:val="24"/>
          <w:szCs w:val="24"/>
        </w:rPr>
        <w:t>Форма 2</w:t>
      </w:r>
    </w:p>
    <w:tbl>
      <w:tblPr>
        <w:tblW w:w="10632" w:type="dxa"/>
        <w:tblInd w:w="-521" w:type="dxa"/>
        <w:tblLayout w:type="fixed"/>
        <w:tblLook w:val="0400"/>
      </w:tblPr>
      <w:tblGrid>
        <w:gridCol w:w="567"/>
        <w:gridCol w:w="4395"/>
        <w:gridCol w:w="5386"/>
        <w:gridCol w:w="284"/>
      </w:tblGrid>
      <w:tr w:rsidR="006B0CB3" w:rsidRPr="008E38A0" w:rsidTr="00EC6B6D">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8E38A0">
              <w:rPr>
                <w:color w:val="000000"/>
                <w:sz w:val="24"/>
                <w:szCs w:val="24"/>
              </w:rPr>
              <w:t>Форма 2</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8E38A0">
              <w:rPr>
                <w:color w:val="000000"/>
                <w:sz w:val="24"/>
                <w:szCs w:val="24"/>
              </w:rPr>
              <w:t>Главе местного самоуправления 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От 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8E38A0">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6B0CB3" w:rsidRPr="008E38A0" w:rsidTr="00EC6B6D">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Адрес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8E38A0">
              <w:rPr>
                <w:i/>
                <w:color w:val="000000"/>
                <w:sz w:val="24"/>
                <w:szCs w:val="24"/>
              </w:rPr>
              <w:t>(место нахождения юридического лица/место регистрации физического лица)</w:t>
            </w:r>
          </w:p>
        </w:tc>
      </w:tr>
      <w:tr w:rsidR="006B0CB3" w:rsidRPr="008E38A0" w:rsidTr="00EC6B6D">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Телефон заявителя: 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ФИО уполномоченного 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Данные документа, удостоверяющего личность 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w:t>
            </w:r>
            <w:r w:rsidRPr="008E38A0">
              <w:rPr>
                <w:i/>
                <w:color w:val="000000"/>
                <w:sz w:val="24"/>
                <w:szCs w:val="24"/>
              </w:rPr>
              <w:t>серия, номер, каким органом и когда выдан документ</w:t>
            </w:r>
            <w:r w:rsidRPr="008E38A0">
              <w:rPr>
                <w:color w:val="000000"/>
                <w:sz w:val="24"/>
                <w:szCs w:val="24"/>
              </w:rPr>
              <w:t>)</w:t>
            </w:r>
          </w:p>
        </w:tc>
      </w:tr>
      <w:tr w:rsidR="006B0CB3" w:rsidRPr="008E38A0" w:rsidTr="00EC6B6D">
        <w:trPr>
          <w:trHeight w:val="1649"/>
        </w:trPr>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 xml:space="preserve">Документ, подтверждающий полномочия </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8E38A0">
              <w:rPr>
                <w:i/>
                <w:color w:val="000000"/>
                <w:sz w:val="24"/>
                <w:szCs w:val="24"/>
              </w:rPr>
              <w:t>(наименование и реквизиты документа)</w:t>
            </w:r>
          </w:p>
          <w:p w:rsidR="006B0CB3" w:rsidRPr="008E38A0" w:rsidRDefault="006B0CB3" w:rsidP="00EC6B6D">
            <w:pPr>
              <w:rPr>
                <w:sz w:val="24"/>
                <w:szCs w:val="24"/>
              </w:rPr>
            </w:pPr>
          </w:p>
        </w:tc>
      </w:tr>
      <w:tr w:rsidR="006B0CB3" w:rsidRPr="008E38A0" w:rsidTr="00EC6B6D">
        <w:trPr>
          <w:gridAfter w:val="1"/>
          <w:wAfter w:w="284" w:type="dxa"/>
        </w:trPr>
        <w:tc>
          <w:tcPr>
            <w:tcW w:w="567"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9781"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ЗАЯВЛЕНИЕ</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6B0CB3" w:rsidRPr="008E38A0" w:rsidTr="00EC6B6D">
        <w:trPr>
          <w:gridAfter w:val="1"/>
          <w:wAfter w:w="284" w:type="dxa"/>
        </w:trPr>
        <w:tc>
          <w:tcPr>
            <w:tcW w:w="567"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Прошу</w:t>
            </w:r>
            <w:r w:rsidRPr="008E38A0">
              <w:rPr>
                <w:color w:val="000000"/>
                <w:sz w:val="24"/>
                <w:szCs w:val="24"/>
                <w:highlight w:val="white"/>
              </w:rPr>
              <w:t xml:space="preserve"> внести изменения в разрешение на строительство/продлить срок действия разрешения на строительство</w:t>
            </w:r>
            <w:r w:rsidRPr="008E38A0">
              <w:rPr>
                <w:color w:val="000000"/>
                <w:sz w:val="24"/>
                <w:szCs w:val="24"/>
              </w:rPr>
              <w:t xml:space="preserve"> от _______________________ № _________________________, выданном______________________________________________________________________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8E38A0">
              <w:rPr>
                <w:color w:val="000000"/>
                <w:sz w:val="24"/>
                <w:szCs w:val="24"/>
              </w:rPr>
              <w:t>______________________________________________________________________________,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w:t>
            </w:r>
            <w:r w:rsidRPr="008E38A0">
              <w:rPr>
                <w:i/>
                <w:color w:val="000000"/>
                <w:sz w:val="24"/>
                <w:szCs w:val="24"/>
              </w:rPr>
              <w:t>наименование Органа местного самоуправления)</w:t>
            </w: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наименование объекта: __________________________________________________________</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1. Сведения о земельном участке:</w:t>
      </w:r>
      <w:r w:rsidRPr="008E38A0">
        <w:rPr>
          <w:color w:val="000000"/>
          <w:sz w:val="24"/>
          <w:szCs w:val="24"/>
          <w:highlight w:val="white"/>
        </w:rPr>
        <w:tab/>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________________________________________________________________________________________________________________________________________________________________________</w:t>
      </w:r>
      <w:r w:rsidRPr="008E38A0">
        <w:rPr>
          <w:color w:val="000000"/>
          <w:sz w:val="24"/>
          <w:szCs w:val="24"/>
          <w:highlight w:val="white"/>
        </w:rPr>
        <w:tab/>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8E38A0">
        <w:rPr>
          <w:i/>
          <w:sz w:val="24"/>
          <w:szCs w:val="24"/>
        </w:rPr>
        <w:t xml:space="preserve">                                                         (город, район, село и т.д., улица, дом либо другие адресные ориентиры)</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кадастровый номер: _________________________________________________________________</w:t>
      </w:r>
    </w:p>
    <w:p w:rsidR="006B0CB3" w:rsidRPr="008E38A0" w:rsidRDefault="006B0CB3" w:rsidP="006B0CB3">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rPr>
      </w:pPr>
      <w:r w:rsidRPr="008E38A0">
        <w:rPr>
          <w:i/>
          <w:color w:val="000000"/>
          <w:sz w:val="24"/>
          <w:szCs w:val="24"/>
          <w:highlight w:val="white"/>
        </w:rPr>
        <w:t>(при наличии)</w:t>
      </w:r>
    </w:p>
    <w:tbl>
      <w:tblPr>
        <w:tblW w:w="10632" w:type="dxa"/>
        <w:tblInd w:w="-567" w:type="dxa"/>
        <w:tblLayout w:type="fixed"/>
        <w:tblLook w:val="0400"/>
      </w:tblPr>
      <w:tblGrid>
        <w:gridCol w:w="283"/>
        <w:gridCol w:w="142"/>
        <w:gridCol w:w="142"/>
        <w:gridCol w:w="8505"/>
        <w:gridCol w:w="1560"/>
      </w:tblGrid>
      <w:tr w:rsidR="006B0CB3" w:rsidRPr="008E38A0" w:rsidTr="00EC6B6D">
        <w:tc>
          <w:tcPr>
            <w:tcW w:w="283"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bl>
            <w:tblPr>
              <w:tblStyle w:val="a3"/>
              <w:tblW w:w="10256" w:type="dxa"/>
              <w:tblInd w:w="110" w:type="dxa"/>
              <w:tblLayout w:type="fixed"/>
              <w:tblLook w:val="04A0"/>
            </w:tblPr>
            <w:tblGrid>
              <w:gridCol w:w="809"/>
              <w:gridCol w:w="1335"/>
              <w:gridCol w:w="780"/>
              <w:gridCol w:w="2119"/>
              <w:gridCol w:w="2121"/>
              <w:gridCol w:w="3043"/>
              <w:gridCol w:w="49"/>
            </w:tblGrid>
            <w:tr w:rsidR="006B0CB3" w:rsidRPr="008E38A0" w:rsidTr="00EC6B6D">
              <w:tc>
                <w:tcPr>
                  <w:tcW w:w="2144" w:type="dxa"/>
                  <w:gridSpan w:val="2"/>
                  <w:tcBorders>
                    <w:top w:val="none" w:sz="4" w:space="0" w:color="000000"/>
                    <w:left w:val="none" w:sz="4" w:space="0" w:color="000000"/>
                    <w:bottom w:val="none" w:sz="4" w:space="0" w:color="000000"/>
                    <w:right w:val="none" w:sz="4" w:space="0" w:color="000000"/>
                  </w:tcBorders>
                  <w:noWrap/>
                </w:tcPr>
                <w:p w:rsidR="006B0CB3" w:rsidRPr="008E38A0" w:rsidRDefault="006B0CB3" w:rsidP="00EC6B6D">
                  <w:pPr>
                    <w:jc w:val="both"/>
                    <w:rPr>
                      <w:sz w:val="24"/>
                      <w:szCs w:val="24"/>
                    </w:rPr>
                  </w:pPr>
                </w:p>
              </w:tc>
              <w:tc>
                <w:tcPr>
                  <w:tcW w:w="8112" w:type="dxa"/>
                  <w:gridSpan w:val="5"/>
                  <w:tcBorders>
                    <w:top w:val="none" w:sz="4" w:space="0" w:color="000000"/>
                    <w:left w:val="none" w:sz="4" w:space="0" w:color="000000"/>
                    <w:bottom w:val="none" w:sz="4" w:space="0" w:color="000000"/>
                    <w:right w:val="none" w:sz="4" w:space="0" w:color="000000"/>
                  </w:tcBorders>
                  <w:noWrap/>
                </w:tcPr>
                <w:p w:rsidR="006B0CB3" w:rsidRPr="008E38A0" w:rsidRDefault="006B0CB3" w:rsidP="00EC6B6D">
                  <w:pPr>
                    <w:rPr>
                      <w:sz w:val="24"/>
                      <w:szCs w:val="24"/>
                    </w:rPr>
                  </w:pPr>
                </w:p>
              </w:tc>
            </w:tr>
            <w:tr w:rsidR="006B0CB3" w:rsidRPr="008E38A0" w:rsidTr="00EC6B6D">
              <w:tc>
                <w:tcPr>
                  <w:tcW w:w="10256" w:type="dxa"/>
                  <w:gridSpan w:val="7"/>
                  <w:tcBorders>
                    <w:top w:val="none" w:sz="4" w:space="0" w:color="000000"/>
                    <w:left w:val="none" w:sz="4" w:space="0" w:color="000000"/>
                    <w:bottom w:val="single" w:sz="4" w:space="0" w:color="000000"/>
                    <w:right w:val="none" w:sz="4" w:space="0" w:color="000000"/>
                  </w:tcBorders>
                  <w:noWrap/>
                </w:tcPr>
                <w:p w:rsidR="006B0CB3" w:rsidRPr="008E38A0" w:rsidRDefault="006B0CB3" w:rsidP="00EC6B6D">
                  <w:pPr>
                    <w:rPr>
                      <w:sz w:val="24"/>
                      <w:szCs w:val="24"/>
                    </w:rPr>
                  </w:pPr>
                  <w:r w:rsidRPr="008E38A0">
                    <w:rPr>
                      <w:sz w:val="24"/>
                      <w:szCs w:val="24"/>
                    </w:rPr>
                    <w:t xml:space="preserve">2.Сведения об объектах недвижимости, расположенных на земельном участке </w:t>
                  </w:r>
                  <w:r w:rsidRPr="008E38A0">
                    <w:rPr>
                      <w:i/>
                      <w:sz w:val="24"/>
                      <w:szCs w:val="24"/>
                    </w:rPr>
                    <w:t>(при наличии</w:t>
                  </w:r>
                  <w:r w:rsidRPr="008E38A0">
                    <w:rPr>
                      <w:sz w:val="24"/>
                      <w:szCs w:val="24"/>
                    </w:rPr>
                    <w:t>):</w:t>
                  </w:r>
                </w:p>
                <w:p w:rsidR="006B0CB3" w:rsidRPr="008E38A0" w:rsidRDefault="006B0CB3" w:rsidP="00EC6B6D">
                  <w:pPr>
                    <w:rPr>
                      <w:sz w:val="24"/>
                      <w:szCs w:val="24"/>
                    </w:rPr>
                  </w:pPr>
                </w:p>
              </w:tc>
            </w:tr>
            <w:tr w:rsidR="006B0CB3" w:rsidRPr="008E38A0" w:rsidTr="00EC6B6D">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rPr>
                  </w:pPr>
                  <w:r w:rsidRPr="008E38A0">
                    <w:rPr>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Наименование</w:t>
                  </w:r>
                </w:p>
                <w:p w:rsidR="006B0CB3" w:rsidRPr="008E38A0" w:rsidRDefault="006B0CB3" w:rsidP="00EC6B6D">
                  <w:pPr>
                    <w:jc w:val="center"/>
                    <w:rPr>
                      <w:sz w:val="24"/>
                      <w:szCs w:val="24"/>
                    </w:rPr>
                  </w:pPr>
                  <w:r w:rsidRPr="008E38A0">
                    <w:rPr>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 xml:space="preserve">Кадастровый </w:t>
                  </w:r>
                </w:p>
                <w:p w:rsidR="006B0CB3" w:rsidRPr="008E38A0" w:rsidRDefault="006B0CB3" w:rsidP="00EC6B6D">
                  <w:pPr>
                    <w:jc w:val="center"/>
                    <w:rPr>
                      <w:sz w:val="24"/>
                      <w:szCs w:val="24"/>
                    </w:rPr>
                  </w:pPr>
                  <w:r w:rsidRPr="008E38A0">
                    <w:rPr>
                      <w:sz w:val="24"/>
                      <w:szCs w:val="24"/>
                    </w:rPr>
                    <w:t xml:space="preserve">(условный, </w:t>
                  </w:r>
                </w:p>
                <w:p w:rsidR="006B0CB3" w:rsidRPr="008E38A0" w:rsidRDefault="006B0CB3" w:rsidP="00EC6B6D">
                  <w:pPr>
                    <w:jc w:val="center"/>
                    <w:rPr>
                      <w:sz w:val="24"/>
                      <w:szCs w:val="24"/>
                    </w:rPr>
                  </w:pPr>
                  <w:r w:rsidRPr="008E38A0">
                    <w:rPr>
                      <w:sz w:val="24"/>
                      <w:szCs w:val="24"/>
                    </w:rPr>
                    <w:t>инвентарный)</w:t>
                  </w:r>
                </w:p>
                <w:p w:rsidR="006B0CB3" w:rsidRPr="008E38A0" w:rsidRDefault="006B0CB3" w:rsidP="00EC6B6D">
                  <w:pPr>
                    <w:jc w:val="center"/>
                    <w:rPr>
                      <w:sz w:val="24"/>
                      <w:szCs w:val="24"/>
                    </w:rPr>
                  </w:pPr>
                  <w:r w:rsidRPr="008E38A0">
                    <w:rPr>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noWrap/>
                </w:tcPr>
                <w:p w:rsidR="006B0CB3" w:rsidRPr="008E38A0" w:rsidRDefault="006B0CB3" w:rsidP="00EC6B6D">
                  <w:pPr>
                    <w:pBdr>
                      <w:top w:val="none" w:sz="0" w:space="0" w:color="000000"/>
                      <w:left w:val="none" w:sz="0" w:space="0" w:color="000000"/>
                      <w:bottom w:val="none" w:sz="0" w:space="0" w:color="000000"/>
                      <w:right w:val="single" w:sz="4" w:space="0" w:color="000000"/>
                      <w:between w:val="none" w:sz="0" w:space="0" w:color="000000"/>
                    </w:pBdr>
                    <w:jc w:val="center"/>
                    <w:rPr>
                      <w:sz w:val="24"/>
                      <w:szCs w:val="24"/>
                    </w:rPr>
                  </w:pPr>
                  <w:r w:rsidRPr="008E38A0">
                    <w:rPr>
                      <w:sz w:val="24"/>
                      <w:szCs w:val="24"/>
                    </w:rPr>
                    <w:t>Распределение долей в праве собственности на объект недвижимости**</w:t>
                  </w:r>
                </w:p>
              </w:tc>
            </w:tr>
            <w:tr w:rsidR="006B0CB3" w:rsidRPr="008E38A0" w:rsidTr="00EC6B6D">
              <w:trPr>
                <w:gridAfter w:val="1"/>
                <w:wAfter w:w="49" w:type="dxa"/>
              </w:trPr>
              <w:tc>
                <w:tcPr>
                  <w:tcW w:w="80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1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2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3043" w:type="dxa"/>
                  <w:tcBorders>
                    <w:top w:val="single" w:sz="4" w:space="0" w:color="000000"/>
                    <w:left w:val="single" w:sz="4" w:space="0" w:color="000000"/>
                    <w:bottom w:val="single" w:sz="4" w:space="0" w:color="000000"/>
                    <w:right w:val="none" w:sz="4" w:space="0" w:color="000000"/>
                  </w:tcBorders>
                  <w:noWrap/>
                </w:tcPr>
                <w:p w:rsidR="006B0CB3" w:rsidRPr="008E38A0" w:rsidRDefault="006B0CB3" w:rsidP="00EC6B6D">
                  <w:pPr>
                    <w:pBdr>
                      <w:top w:val="none" w:sz="0" w:space="0" w:color="000000"/>
                      <w:left w:val="none" w:sz="0" w:space="0" w:color="000000"/>
                      <w:bottom w:val="none" w:sz="0" w:space="0" w:color="000000"/>
                      <w:right w:val="single" w:sz="4" w:space="0" w:color="000000"/>
                      <w:between w:val="none" w:sz="0" w:space="0" w:color="000000"/>
                    </w:pBdr>
                    <w:jc w:val="center"/>
                    <w:rPr>
                      <w:sz w:val="24"/>
                      <w:szCs w:val="24"/>
                    </w:rPr>
                  </w:pPr>
                </w:p>
              </w:tc>
            </w:tr>
            <w:tr w:rsidR="006B0CB3" w:rsidRPr="008E38A0" w:rsidTr="00EC6B6D">
              <w:trPr>
                <w:gridAfter w:val="1"/>
                <w:wAfter w:w="49" w:type="dxa"/>
              </w:trPr>
              <w:tc>
                <w:tcPr>
                  <w:tcW w:w="80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1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2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3043" w:type="dxa"/>
                  <w:tcBorders>
                    <w:top w:val="single" w:sz="4" w:space="0" w:color="000000"/>
                    <w:left w:val="single" w:sz="4" w:space="0" w:color="000000"/>
                    <w:bottom w:val="single" w:sz="4" w:space="0" w:color="000000"/>
                    <w:right w:val="none" w:sz="4" w:space="0" w:color="000000"/>
                  </w:tcBorders>
                  <w:noWrap/>
                </w:tcPr>
                <w:p w:rsidR="006B0CB3" w:rsidRPr="008E38A0" w:rsidRDefault="006B0CB3" w:rsidP="00EC6B6D">
                  <w:pPr>
                    <w:pBdr>
                      <w:top w:val="none" w:sz="0" w:space="0" w:color="000000"/>
                      <w:left w:val="none" w:sz="0" w:space="0" w:color="000000"/>
                      <w:bottom w:val="none" w:sz="0" w:space="0" w:color="000000"/>
                      <w:right w:val="single" w:sz="4" w:space="0" w:color="000000"/>
                      <w:between w:val="none" w:sz="0" w:space="0" w:color="000000"/>
                    </w:pBdr>
                    <w:jc w:val="center"/>
                    <w:rPr>
                      <w:sz w:val="24"/>
                      <w:szCs w:val="24"/>
                    </w:rPr>
                  </w:pPr>
                </w:p>
              </w:tc>
            </w:tr>
          </w:tbl>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sidRPr="008E38A0">
              <w:rPr>
                <w:color w:val="000000"/>
                <w:sz w:val="24"/>
                <w:szCs w:val="24"/>
              </w:rPr>
              <w:t>3.Сведения о собственнике земельного участка:__________________________________________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sidRPr="008E38A0">
              <w:rPr>
                <w:color w:val="000000"/>
                <w:sz w:val="24"/>
                <w:szCs w:val="24"/>
              </w:rPr>
              <w:t>___________________________________________________________________________________</w:t>
            </w:r>
          </w:p>
        </w:tc>
      </w:tr>
      <w:tr w:rsidR="006B0CB3" w:rsidRPr="008E38A0" w:rsidTr="00EC6B6D">
        <w:tc>
          <w:tcPr>
            <w:tcW w:w="425" w:type="dxa"/>
            <w:gridSpan w:val="2"/>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sz w:val="24"/>
                <w:szCs w:val="24"/>
              </w:rPr>
            </w:pPr>
            <w:r w:rsidRPr="008E38A0">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color w:val="000000"/>
                <w:sz w:val="24"/>
                <w:szCs w:val="24"/>
              </w:rPr>
              <w:t>4. Внесение изменений в разрешение на с</w:t>
            </w:r>
            <w:r w:rsidRPr="008E38A0">
              <w:rPr>
                <w:rFonts w:ascii="Times New Roman" w:hAnsi="Times New Roman" w:cs="Times New Roman"/>
                <w:sz w:val="24"/>
                <w:szCs w:val="24"/>
              </w:rPr>
              <w:t>троительство (реконструкция, капитальный ремонт) будет осуществляться</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на основании ________________________ от "__" ____________ г. N _______________________ (указываются реквизиты правоустанавливающего документа)</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 xml:space="preserve">5.Краткое описание вносимых изменений: </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__________________________________________________________________</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__________________________________________________________________</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__________________________________________________________________</w:t>
            </w:r>
          </w:p>
          <w:p w:rsidR="006B0CB3" w:rsidRPr="008E38A0" w:rsidRDefault="006B0CB3" w:rsidP="00EC6B6D">
            <w:pPr>
              <w:pStyle w:val="ConsPlusNonformat"/>
              <w:rPr>
                <w:rFonts w:ascii="Times New Roman" w:hAnsi="Times New Roman" w:cs="Times New Roman"/>
                <w:sz w:val="24"/>
                <w:szCs w:val="24"/>
                <w:highlight w:val="white"/>
              </w:rPr>
            </w:pPr>
            <w:r w:rsidRPr="008E38A0">
              <w:rPr>
                <w:rFonts w:ascii="Times New Roman" w:hAnsi="Times New Roman" w:cs="Times New Roman"/>
                <w:sz w:val="24"/>
                <w:szCs w:val="24"/>
              </w:rPr>
              <w:t xml:space="preserve">6. </w:t>
            </w:r>
            <w:r w:rsidRPr="008E38A0">
              <w:rPr>
                <w:rFonts w:ascii="Times New Roman" w:hAnsi="Times New Roman" w:cs="Times New Roman"/>
                <w:sz w:val="24"/>
                <w:szCs w:val="24"/>
                <w:highlight w:val="white"/>
              </w:rPr>
              <w:t>Сведения о подтверждении соответствия, вносимых в проектную документацию изменений требованиям, указанным в части 3</w:t>
            </w:r>
            <w:r w:rsidRPr="008E38A0">
              <w:rPr>
                <w:rFonts w:ascii="Times New Roman" w:hAnsi="Times New Roman" w:cs="Times New Roman"/>
                <w:sz w:val="24"/>
                <w:szCs w:val="24"/>
                <w:highlight w:val="white"/>
                <w:vertAlign w:val="superscript"/>
              </w:rPr>
              <w:t xml:space="preserve">9 </w:t>
            </w:r>
            <w:r w:rsidRPr="008E38A0">
              <w:rPr>
                <w:rFonts w:ascii="Times New Roman" w:hAnsi="Times New Roman" w:cs="Times New Roman"/>
                <w:sz w:val="24"/>
                <w:szCs w:val="24"/>
                <w:highlight w:val="white"/>
              </w:rPr>
              <w:t xml:space="preserve">статьи 49 Градостроительного кодекса Российской Федерации </w:t>
            </w:r>
            <w:r w:rsidRPr="008E38A0">
              <w:rPr>
                <w:rFonts w:ascii="Times New Roman" w:hAnsi="Times New Roman" w:cs="Times New Roman"/>
                <w:sz w:val="24"/>
                <w:szCs w:val="24"/>
              </w:rPr>
              <w:t>_____________от "__" ____________ г. N ___________________________________</w:t>
            </w:r>
          </w:p>
          <w:p w:rsidR="006B0CB3" w:rsidRPr="008E38A0" w:rsidRDefault="006B0CB3" w:rsidP="00EC6B6D">
            <w:pPr>
              <w:rPr>
                <w:sz w:val="24"/>
                <w:szCs w:val="24"/>
              </w:rPr>
            </w:pPr>
            <w:r w:rsidRPr="008E38A0">
              <w:rPr>
                <w:sz w:val="24"/>
                <w:szCs w:val="24"/>
                <w:highlight w:val="white"/>
              </w:rPr>
              <w:t>7. Реквизиты соглашения о передаче полномочий государственного (муниципального) заказчика</w:t>
            </w:r>
            <w:r w:rsidRPr="008E38A0">
              <w:rPr>
                <w:sz w:val="24"/>
                <w:szCs w:val="24"/>
              </w:rPr>
              <w:t>________________________ от "__" ____________ г. N__________________________</w:t>
            </w:r>
          </w:p>
          <w:p w:rsidR="006B0CB3" w:rsidRPr="008E38A0" w:rsidRDefault="006B0CB3" w:rsidP="00EC6B6D">
            <w:pPr>
              <w:rPr>
                <w:sz w:val="24"/>
                <w:szCs w:val="24"/>
              </w:rPr>
            </w:pPr>
            <w:r w:rsidRPr="008E38A0">
              <w:rPr>
                <w:sz w:val="24"/>
                <w:szCs w:val="24"/>
              </w:rPr>
              <w:lastRenderedPageBreak/>
              <w:t>8.</w:t>
            </w:r>
            <w:r w:rsidRPr="008E38A0">
              <w:rPr>
                <w:sz w:val="24"/>
                <w:szCs w:val="24"/>
                <w:highlight w:val="white"/>
              </w:rPr>
              <w:t xml:space="preserve"> Реквизиты градостроительного плана земельного участка</w:t>
            </w:r>
            <w:r w:rsidRPr="008E38A0">
              <w:rPr>
                <w:sz w:val="24"/>
                <w:szCs w:val="24"/>
              </w:rPr>
              <w:t>______________________________ от "__" ____________ г. N____________________________________________________________</w:t>
            </w:r>
          </w:p>
          <w:p w:rsidR="006B0CB3" w:rsidRPr="008E38A0" w:rsidRDefault="006B0CB3" w:rsidP="00EC6B6D">
            <w:pPr>
              <w:rPr>
                <w:sz w:val="24"/>
                <w:szCs w:val="24"/>
              </w:rPr>
            </w:pPr>
            <w:r w:rsidRPr="008E38A0">
              <w:rPr>
                <w:sz w:val="24"/>
                <w:szCs w:val="24"/>
              </w:rPr>
              <w:t>9.</w:t>
            </w:r>
            <w:r w:rsidRPr="008E38A0">
              <w:rPr>
                <w:sz w:val="24"/>
                <w:szCs w:val="24"/>
                <w:highlight w:val="white"/>
              </w:rPr>
              <w:t xml:space="preserve"> Реквизиты положительного заключения экспертизы проектной документации</w:t>
            </w:r>
            <w:r w:rsidRPr="008E38A0">
              <w:rPr>
                <w:sz w:val="24"/>
                <w:szCs w:val="24"/>
              </w:rPr>
              <w:t>_____________от "__" ____________ г. N _______________________________________________</w:t>
            </w:r>
          </w:p>
          <w:p w:rsidR="006B0CB3" w:rsidRPr="008E38A0" w:rsidRDefault="006B0CB3" w:rsidP="00EC6B6D">
            <w:pPr>
              <w:rPr>
                <w:sz w:val="24"/>
                <w:szCs w:val="24"/>
              </w:rPr>
            </w:pPr>
            <w:r w:rsidRPr="008E38A0">
              <w:rPr>
                <w:sz w:val="24"/>
                <w:szCs w:val="24"/>
              </w:rPr>
              <w:t>10.</w:t>
            </w:r>
            <w:r w:rsidRPr="008E38A0">
              <w:rPr>
                <w:sz w:val="24"/>
                <w:szCs w:val="24"/>
                <w:highlight w:val="white"/>
              </w:rPr>
              <w:t xml:space="preserve"> Реквизиты положительного заключения государственной экологической экспертизы проектной </w:t>
            </w:r>
            <w:r w:rsidRPr="008E38A0">
              <w:rPr>
                <w:sz w:val="24"/>
                <w:szCs w:val="24"/>
              </w:rPr>
              <w:t>документации _____________от "__" ____________ г. N _________________________</w:t>
            </w:r>
          </w:p>
          <w:p w:rsidR="006B0CB3" w:rsidRPr="008E38A0" w:rsidRDefault="006B0CB3" w:rsidP="00EC6B6D">
            <w:pPr>
              <w:rPr>
                <w:sz w:val="24"/>
                <w:szCs w:val="24"/>
              </w:rPr>
            </w:pPr>
            <w:r w:rsidRPr="008E38A0">
              <w:rPr>
                <w:sz w:val="24"/>
                <w:szCs w:val="24"/>
              </w:rPr>
              <w:t>11.</w:t>
            </w:r>
            <w:r w:rsidRPr="008E38A0">
              <w:rPr>
                <w:sz w:val="24"/>
                <w:szCs w:val="24"/>
                <w:highlight w:val="white"/>
              </w:rPr>
              <w:t xml:space="preserve"> Реквизиты решения о согласовании архитектурно-градостроительного облика объекта капитального строительства</w:t>
            </w:r>
            <w:r w:rsidRPr="008E38A0">
              <w:rPr>
                <w:sz w:val="24"/>
                <w:szCs w:val="24"/>
              </w:rPr>
              <w:t>_____________от "__" ____________ г. N ______________________</w:t>
            </w:r>
          </w:p>
          <w:p w:rsidR="006B0CB3" w:rsidRPr="008E38A0" w:rsidRDefault="006B0CB3" w:rsidP="00EC6B6D">
            <w:pPr>
              <w:rPr>
                <w:sz w:val="24"/>
                <w:szCs w:val="24"/>
              </w:rPr>
            </w:pPr>
            <w:r w:rsidRPr="008E38A0">
              <w:rPr>
                <w:sz w:val="24"/>
                <w:szCs w:val="24"/>
              </w:rPr>
              <w:t>12. .</w:t>
            </w:r>
            <w:r w:rsidRPr="008E38A0">
              <w:rPr>
                <w:sz w:val="24"/>
                <w:szCs w:val="24"/>
                <w:highlight w:val="white"/>
              </w:rPr>
              <w:t>Реквизиты разрешения на отклонение от предельных параметров разрешенного строительства, реконструкции</w:t>
            </w:r>
            <w:r w:rsidRPr="008E38A0">
              <w:rPr>
                <w:sz w:val="24"/>
                <w:szCs w:val="24"/>
              </w:rPr>
              <w:t>_____________от "__" ____________ г. N ____________________</w:t>
            </w:r>
          </w:p>
          <w:p w:rsidR="006B0CB3" w:rsidRPr="008E38A0" w:rsidRDefault="006B0CB3" w:rsidP="00EC6B6D">
            <w:pPr>
              <w:rPr>
                <w:sz w:val="24"/>
                <w:szCs w:val="24"/>
                <w:highlight w:val="white"/>
              </w:rPr>
            </w:pPr>
            <w:r w:rsidRPr="008E38A0">
              <w:rPr>
                <w:sz w:val="24"/>
                <w:szCs w:val="24"/>
              </w:rPr>
              <w:t>13.</w:t>
            </w:r>
            <w:r w:rsidRPr="008E38A0">
              <w:rPr>
                <w:sz w:val="24"/>
                <w:szCs w:val="24"/>
                <w:highlight w:val="white"/>
              </w:rPr>
              <w:t xml:space="preserve"> Реквизиты решения об установлении или изменении зоны с особыми условиями использования территории и наименование уполномоченного органа, принявшего решение</w:t>
            </w:r>
          </w:p>
          <w:p w:rsidR="006B0CB3" w:rsidRPr="008E38A0" w:rsidRDefault="006B0CB3" w:rsidP="00EC6B6D">
            <w:pPr>
              <w:rPr>
                <w:sz w:val="24"/>
                <w:szCs w:val="24"/>
              </w:rPr>
            </w:pPr>
            <w:r w:rsidRPr="008E38A0">
              <w:rPr>
                <w:sz w:val="24"/>
                <w:szCs w:val="24"/>
              </w:rPr>
              <w:t>______________________________________от "__" ____________ г. N _____________________</w:t>
            </w:r>
          </w:p>
          <w:p w:rsidR="006B0CB3" w:rsidRPr="008E38A0" w:rsidRDefault="006B0CB3" w:rsidP="00EC6B6D">
            <w:pPr>
              <w:rPr>
                <w:sz w:val="24"/>
                <w:szCs w:val="24"/>
              </w:rPr>
            </w:pPr>
            <w:r w:rsidRPr="008E38A0">
              <w:rPr>
                <w:sz w:val="24"/>
                <w:szCs w:val="24"/>
              </w:rPr>
              <w:t>14.</w:t>
            </w:r>
            <w:r w:rsidRPr="008E38A0">
              <w:rPr>
                <w:sz w:val="24"/>
                <w:szCs w:val="24"/>
                <w:highlight w:val="white"/>
              </w:rPr>
              <w:t xml:space="preserve"> Реквизиты договора о комплексном развитии территории</w:t>
            </w:r>
            <w:r w:rsidRPr="008E38A0">
              <w:rPr>
                <w:sz w:val="24"/>
                <w:szCs w:val="24"/>
              </w:rPr>
              <w:t xml:space="preserve"> _____________________________от "__" ____________ г. N ______________________________</w:t>
            </w:r>
          </w:p>
          <w:p w:rsidR="006B0CB3" w:rsidRPr="008E38A0" w:rsidRDefault="006B0CB3" w:rsidP="00EC6B6D">
            <w:pPr>
              <w:rPr>
                <w:sz w:val="24"/>
                <w:szCs w:val="24"/>
                <w:highlight w:val="white"/>
              </w:rPr>
            </w:pPr>
            <w:r w:rsidRPr="008E38A0">
              <w:rPr>
                <w:sz w:val="24"/>
                <w:szCs w:val="24"/>
              </w:rPr>
              <w:t>15.</w:t>
            </w:r>
            <w:r w:rsidRPr="008E38A0">
              <w:rPr>
                <w:sz w:val="24"/>
                <w:szCs w:val="24"/>
                <w:highlight w:val="white"/>
              </w:rPr>
              <w:t>Реквизиты решения об установлении публичного сервитута</w:t>
            </w:r>
            <w:r w:rsidRPr="008E38A0">
              <w:rPr>
                <w:sz w:val="24"/>
                <w:szCs w:val="24"/>
              </w:rPr>
              <w:t xml:space="preserve"> ____________________________от "__" ____________ г. N ________________________________</w:t>
            </w:r>
          </w:p>
          <w:p w:rsidR="006B0CB3" w:rsidRPr="008E38A0" w:rsidRDefault="006B0CB3" w:rsidP="00EC6B6D">
            <w:pPr>
              <w:pStyle w:val="ConsPlusNonformat"/>
              <w:rPr>
                <w:rFonts w:ascii="Times New Roman" w:hAnsi="Times New Roman" w:cs="Times New Roman"/>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16. Приложение:</w:t>
            </w:r>
          </w:p>
          <w:p w:rsidR="006B0CB3" w:rsidRPr="008E38A0" w:rsidRDefault="006B0CB3" w:rsidP="00EC6B6D">
            <w:pPr>
              <w:pBdr>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__________________________________________________________________________________</w:t>
            </w:r>
          </w:p>
        </w:tc>
      </w:tr>
      <w:tr w:rsidR="006B0CB3" w:rsidRPr="008E38A0" w:rsidTr="00EC6B6D">
        <w:tc>
          <w:tcPr>
            <w:tcW w:w="425" w:type="dxa"/>
            <w:gridSpan w:val="2"/>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__________________________________________________________________________________________________________________________________________________________________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Результат предоставления Услуги прошу (указать один из перечисленных способов):</w:t>
            </w:r>
          </w:p>
        </w:tc>
      </w:tr>
      <w:tr w:rsidR="006B0CB3" w:rsidRPr="008E38A0" w:rsidTr="00EC6B6D">
        <w:tc>
          <w:tcPr>
            <w:tcW w:w="567" w:type="dxa"/>
            <w:gridSpan w:val="3"/>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rPr>
          <w:trHeight w:val="449"/>
        </w:trPr>
        <w:tc>
          <w:tcPr>
            <w:tcW w:w="567" w:type="dxa"/>
            <w:gridSpan w:val="3"/>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c>
          <w:tcPr>
            <w:tcW w:w="567" w:type="dxa"/>
            <w:gridSpan w:val="3"/>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Независимо от способа подачи документов результат Услуги будет направлен в личный кабинет на Едином портале.</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6B0CB3" w:rsidRPr="008E38A0" w:rsidTr="00EC6B6D">
        <w:tc>
          <w:tcPr>
            <w:tcW w:w="8504"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Результат предоставления Услуги прошу выдать лично в МФЦ</w:t>
            </w:r>
          </w:p>
        </w:tc>
        <w:tc>
          <w:tcPr>
            <w:tcW w:w="1701"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singl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rPr>
          <w:trHeight w:val="312"/>
        </w:trPr>
        <w:tc>
          <w:tcPr>
            <w:tcW w:w="8504" w:type="dxa"/>
            <w:tcBorders>
              <w:top w:val="non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Прошу проинформировать меня о ходе предоставления Услуги путем (нужное отметить):</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tblPr>
      <w:tblGrid>
        <w:gridCol w:w="8505"/>
        <w:gridCol w:w="1538"/>
      </w:tblGrid>
      <w:tr w:rsidR="006B0CB3" w:rsidRPr="008E38A0" w:rsidTr="00EC6B6D">
        <w:trPr>
          <w:trHeight w:val="541"/>
        </w:trPr>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tblPr>
      <w:tblGrid>
        <w:gridCol w:w="567"/>
        <w:gridCol w:w="961"/>
        <w:gridCol w:w="3434"/>
        <w:gridCol w:w="2879"/>
        <w:gridCol w:w="2507"/>
        <w:gridCol w:w="284"/>
      </w:tblGrid>
      <w:tr w:rsidR="006B0CB3" w:rsidRPr="008E38A0" w:rsidTr="00EC6B6D">
        <w:trPr>
          <w:trHeight w:val="562"/>
        </w:trPr>
        <w:tc>
          <w:tcPr>
            <w:tcW w:w="1528"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Подпись</w:t>
            </w:r>
          </w:p>
        </w:tc>
        <w:tc>
          <w:tcPr>
            <w:tcW w:w="6313"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w:t>
            </w:r>
            <w:r w:rsidRPr="008E38A0">
              <w:rPr>
                <w:i/>
                <w:color w:val="000000"/>
                <w:sz w:val="24"/>
                <w:szCs w:val="24"/>
              </w:rPr>
              <w:t>ФИО физического лица либо его представителя</w:t>
            </w:r>
            <w:r w:rsidRPr="008E38A0">
              <w:rPr>
                <w:color w:val="000000"/>
                <w:sz w:val="24"/>
                <w:szCs w:val="24"/>
              </w:rPr>
              <w:t>)</w:t>
            </w:r>
          </w:p>
        </w:tc>
        <w:tc>
          <w:tcPr>
            <w:tcW w:w="2791"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8E38A0">
              <w:rPr>
                <w:color w:val="000000"/>
                <w:sz w:val="24"/>
                <w:szCs w:val="24"/>
              </w:rPr>
              <w:t>Дата __________</w:t>
            </w:r>
          </w:p>
        </w:tc>
      </w:tr>
      <w:tr w:rsidR="006B0CB3" w:rsidRPr="008E38A0" w:rsidTr="00EC6B6D">
        <w:trPr>
          <w:trHeight w:val="562"/>
        </w:trPr>
        <w:tc>
          <w:tcPr>
            <w:tcW w:w="1528"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М.П. (при наличии)</w:t>
            </w:r>
          </w:p>
        </w:tc>
        <w:tc>
          <w:tcPr>
            <w:tcW w:w="6313"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r w:rsidR="006B0CB3" w:rsidRPr="008E38A0" w:rsidTr="00EC6B6D">
        <w:trPr>
          <w:trHeight w:val="562"/>
        </w:trPr>
        <w:tc>
          <w:tcPr>
            <w:tcW w:w="1528"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c>
          <w:tcPr>
            <w:tcW w:w="6313"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791"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r w:rsidR="006B0CB3" w:rsidRPr="008E38A0" w:rsidTr="00EC6B6D">
        <w:tc>
          <w:tcPr>
            <w:tcW w:w="4962"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8E38A0">
              <w:rPr>
                <w:color w:val="000000"/>
                <w:sz w:val="24"/>
                <w:szCs w:val="24"/>
              </w:rPr>
              <w:t>Форма 2</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8E38A0">
              <w:rPr>
                <w:color w:val="000000"/>
                <w:sz w:val="24"/>
                <w:szCs w:val="24"/>
              </w:rPr>
              <w:t>Форма 3</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8E38A0">
              <w:rPr>
                <w:color w:val="000000"/>
                <w:sz w:val="24"/>
                <w:szCs w:val="24"/>
              </w:rPr>
              <w:t>Главе местного самоуправления 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От 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8E38A0">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6B0CB3" w:rsidRPr="008E38A0" w:rsidTr="00EC6B6D">
        <w:tc>
          <w:tcPr>
            <w:tcW w:w="4962"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Адрес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8E38A0">
              <w:rPr>
                <w:i/>
                <w:color w:val="000000"/>
                <w:sz w:val="24"/>
                <w:szCs w:val="24"/>
              </w:rPr>
              <w:t>(место нахождения юридического лица/место регистрации физического лица)</w:t>
            </w:r>
          </w:p>
        </w:tc>
      </w:tr>
      <w:tr w:rsidR="006B0CB3" w:rsidRPr="008E38A0" w:rsidTr="00EC6B6D">
        <w:tc>
          <w:tcPr>
            <w:tcW w:w="4962"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lastRenderedPageBreak/>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Телефон заявителя: 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ФИО уполномоченного 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Данные документа, удостоверяющего личность 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w:t>
            </w:r>
            <w:r w:rsidRPr="008E38A0">
              <w:rPr>
                <w:i/>
                <w:color w:val="000000"/>
                <w:sz w:val="24"/>
                <w:szCs w:val="24"/>
              </w:rPr>
              <w:t>серия, номер, каким органом и когда выдан документ</w:t>
            </w:r>
            <w:r w:rsidRPr="008E38A0">
              <w:rPr>
                <w:color w:val="000000"/>
                <w:sz w:val="24"/>
                <w:szCs w:val="24"/>
              </w:rPr>
              <w:t>)</w:t>
            </w:r>
          </w:p>
        </w:tc>
      </w:tr>
      <w:tr w:rsidR="006B0CB3" w:rsidRPr="008E38A0" w:rsidTr="00EC6B6D">
        <w:trPr>
          <w:trHeight w:val="1649"/>
        </w:trPr>
        <w:tc>
          <w:tcPr>
            <w:tcW w:w="4962"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 xml:space="preserve">Документ, подтверждающий полномочия </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8E38A0">
              <w:rPr>
                <w:i/>
                <w:color w:val="000000"/>
                <w:sz w:val="24"/>
                <w:szCs w:val="24"/>
              </w:rPr>
              <w:t>(наименование и реквизиты документа)</w:t>
            </w:r>
          </w:p>
          <w:p w:rsidR="006B0CB3" w:rsidRPr="008E38A0" w:rsidRDefault="006B0CB3" w:rsidP="00EC6B6D">
            <w:pPr>
              <w:rPr>
                <w:sz w:val="24"/>
                <w:szCs w:val="24"/>
              </w:rPr>
            </w:pPr>
          </w:p>
        </w:tc>
      </w:tr>
      <w:tr w:rsidR="006B0CB3" w:rsidRPr="008E38A0" w:rsidTr="00EC6B6D">
        <w:trPr>
          <w:gridAfter w:val="1"/>
          <w:wAfter w:w="284" w:type="dxa"/>
        </w:trPr>
        <w:tc>
          <w:tcPr>
            <w:tcW w:w="567"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9781" w:type="dxa"/>
            <w:gridSpan w:val="4"/>
            <w:noWrap/>
          </w:tcPr>
          <w:p w:rsidR="006B0CB3" w:rsidRPr="008E38A0" w:rsidRDefault="006B0CB3" w:rsidP="00EC6B6D">
            <w:pPr>
              <w:pStyle w:val="ConsPlusNonformat"/>
              <w:spacing w:line="240" w:lineRule="exact"/>
              <w:jc w:val="center"/>
              <w:rPr>
                <w:rFonts w:ascii="Times New Roman" w:hAnsi="Times New Roman" w:cs="Times New Roman"/>
                <w:sz w:val="24"/>
                <w:szCs w:val="24"/>
              </w:rPr>
            </w:pPr>
            <w:r w:rsidRPr="008E38A0">
              <w:rPr>
                <w:rFonts w:ascii="Times New Roman" w:hAnsi="Times New Roman" w:cs="Times New Roman"/>
                <w:sz w:val="24"/>
                <w:szCs w:val="24"/>
              </w:rPr>
              <w:t>УВЕДОМЛЕНИЕ</w:t>
            </w:r>
          </w:p>
          <w:p w:rsidR="006B0CB3" w:rsidRPr="008E38A0" w:rsidRDefault="006B0CB3" w:rsidP="00EC6B6D">
            <w:pPr>
              <w:pStyle w:val="ConsPlusNonformat"/>
              <w:spacing w:line="240" w:lineRule="exact"/>
              <w:jc w:val="center"/>
              <w:rPr>
                <w:rFonts w:ascii="Times New Roman" w:hAnsi="Times New Roman" w:cs="Times New Roman"/>
                <w:sz w:val="24"/>
                <w:szCs w:val="24"/>
              </w:rPr>
            </w:pPr>
            <w:r w:rsidRPr="008E38A0">
              <w:rPr>
                <w:rFonts w:ascii="Times New Roman" w:hAnsi="Times New Roman" w:cs="Times New Roman"/>
                <w:sz w:val="24"/>
                <w:szCs w:val="24"/>
              </w:rPr>
              <w:t>о внесении изменений в разрешение на строительство (реконструкцию)</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rPr>
          <w:gridAfter w:val="1"/>
          <w:wAfter w:w="284" w:type="dxa"/>
        </w:trPr>
        <w:tc>
          <w:tcPr>
            <w:tcW w:w="567"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4"/>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Прошу</w:t>
            </w:r>
            <w:r w:rsidRPr="008E38A0">
              <w:rPr>
                <w:color w:val="000000"/>
                <w:sz w:val="24"/>
                <w:szCs w:val="24"/>
                <w:highlight w:val="white"/>
              </w:rPr>
              <w:t xml:space="preserve"> внести изменения в разрешение на строительство/продлить срок действия разрешения на строительство</w:t>
            </w:r>
            <w:r w:rsidRPr="008E38A0">
              <w:rPr>
                <w:color w:val="000000"/>
                <w:sz w:val="24"/>
                <w:szCs w:val="24"/>
              </w:rPr>
              <w:t xml:space="preserve"> от _______________________ № _________________________, выданном______________________________________________________________________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8E38A0">
              <w:rPr>
                <w:color w:val="000000"/>
                <w:sz w:val="24"/>
                <w:szCs w:val="24"/>
              </w:rPr>
              <w:t>______________________________________________________________________________,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w:t>
            </w:r>
            <w:r w:rsidRPr="008E38A0">
              <w:rPr>
                <w:i/>
                <w:color w:val="000000"/>
                <w:sz w:val="24"/>
                <w:szCs w:val="24"/>
              </w:rPr>
              <w:t>наименование Органа местного самоуправления)</w:t>
            </w: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наименование объекта: __________________________________________________________</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1. Сведения о земельном участке:</w:t>
      </w:r>
      <w:r w:rsidRPr="008E38A0">
        <w:rPr>
          <w:color w:val="000000"/>
          <w:sz w:val="24"/>
          <w:szCs w:val="24"/>
          <w:highlight w:val="white"/>
        </w:rPr>
        <w:tab/>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________________________________________________________________________________________________________________________________________________________________________</w:t>
      </w:r>
      <w:r w:rsidRPr="008E38A0">
        <w:rPr>
          <w:color w:val="000000"/>
          <w:sz w:val="24"/>
          <w:szCs w:val="24"/>
          <w:highlight w:val="white"/>
        </w:rPr>
        <w:tab/>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8E38A0">
        <w:rPr>
          <w:i/>
          <w:sz w:val="24"/>
          <w:szCs w:val="24"/>
        </w:rPr>
        <w:t xml:space="preserve">                                                         (город, район, село и т.д., улица, дом либо другие адресные ориентиры)</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кадастровый номер: _________________________________________________________________</w:t>
      </w:r>
    </w:p>
    <w:p w:rsidR="006B0CB3" w:rsidRPr="008E38A0" w:rsidRDefault="006B0CB3" w:rsidP="006B0CB3">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rPr>
      </w:pPr>
      <w:r w:rsidRPr="008E38A0">
        <w:rPr>
          <w:i/>
          <w:color w:val="000000"/>
          <w:sz w:val="24"/>
          <w:szCs w:val="24"/>
          <w:highlight w:val="white"/>
        </w:rPr>
        <w:t>(при наличии)</w:t>
      </w:r>
    </w:p>
    <w:tbl>
      <w:tblPr>
        <w:tblW w:w="10632" w:type="dxa"/>
        <w:tblInd w:w="-567" w:type="dxa"/>
        <w:tblLayout w:type="fixed"/>
        <w:tblLook w:val="0400"/>
      </w:tblPr>
      <w:tblGrid>
        <w:gridCol w:w="283"/>
        <w:gridCol w:w="142"/>
        <w:gridCol w:w="142"/>
        <w:gridCol w:w="8505"/>
        <w:gridCol w:w="1560"/>
      </w:tblGrid>
      <w:tr w:rsidR="006B0CB3" w:rsidRPr="008E38A0" w:rsidTr="00EC6B6D">
        <w:tc>
          <w:tcPr>
            <w:tcW w:w="283"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bl>
            <w:tblPr>
              <w:tblStyle w:val="a3"/>
              <w:tblW w:w="10256" w:type="dxa"/>
              <w:tblInd w:w="110" w:type="dxa"/>
              <w:tblLayout w:type="fixed"/>
              <w:tblLook w:val="04A0"/>
            </w:tblPr>
            <w:tblGrid>
              <w:gridCol w:w="809"/>
              <w:gridCol w:w="1335"/>
              <w:gridCol w:w="780"/>
              <w:gridCol w:w="2119"/>
              <w:gridCol w:w="2121"/>
              <w:gridCol w:w="3043"/>
              <w:gridCol w:w="49"/>
            </w:tblGrid>
            <w:tr w:rsidR="006B0CB3" w:rsidRPr="008E38A0" w:rsidTr="00EC6B6D">
              <w:tc>
                <w:tcPr>
                  <w:tcW w:w="2144" w:type="dxa"/>
                  <w:gridSpan w:val="2"/>
                  <w:tcBorders>
                    <w:top w:val="none" w:sz="4" w:space="0" w:color="000000"/>
                    <w:left w:val="none" w:sz="4" w:space="0" w:color="000000"/>
                    <w:bottom w:val="none" w:sz="4" w:space="0" w:color="000000"/>
                    <w:right w:val="none" w:sz="4" w:space="0" w:color="000000"/>
                  </w:tcBorders>
                  <w:noWrap/>
                </w:tcPr>
                <w:p w:rsidR="006B0CB3" w:rsidRPr="008E38A0" w:rsidRDefault="006B0CB3" w:rsidP="00EC6B6D">
                  <w:pPr>
                    <w:jc w:val="both"/>
                    <w:rPr>
                      <w:sz w:val="24"/>
                      <w:szCs w:val="24"/>
                    </w:rPr>
                  </w:pPr>
                </w:p>
              </w:tc>
              <w:tc>
                <w:tcPr>
                  <w:tcW w:w="8112" w:type="dxa"/>
                  <w:gridSpan w:val="5"/>
                  <w:tcBorders>
                    <w:top w:val="none" w:sz="4" w:space="0" w:color="000000"/>
                    <w:left w:val="none" w:sz="4" w:space="0" w:color="000000"/>
                    <w:bottom w:val="none" w:sz="4" w:space="0" w:color="000000"/>
                    <w:right w:val="none" w:sz="4" w:space="0" w:color="000000"/>
                  </w:tcBorders>
                  <w:noWrap/>
                </w:tcPr>
                <w:p w:rsidR="006B0CB3" w:rsidRPr="008E38A0" w:rsidRDefault="006B0CB3" w:rsidP="00EC6B6D">
                  <w:pPr>
                    <w:rPr>
                      <w:sz w:val="24"/>
                      <w:szCs w:val="24"/>
                    </w:rPr>
                  </w:pPr>
                </w:p>
              </w:tc>
            </w:tr>
            <w:tr w:rsidR="006B0CB3" w:rsidRPr="008E38A0" w:rsidTr="00EC6B6D">
              <w:tc>
                <w:tcPr>
                  <w:tcW w:w="10256" w:type="dxa"/>
                  <w:gridSpan w:val="7"/>
                  <w:tcBorders>
                    <w:top w:val="none" w:sz="4" w:space="0" w:color="000000"/>
                    <w:left w:val="none" w:sz="4" w:space="0" w:color="000000"/>
                    <w:bottom w:val="single" w:sz="4" w:space="0" w:color="000000"/>
                    <w:right w:val="none" w:sz="4" w:space="0" w:color="000000"/>
                  </w:tcBorders>
                  <w:noWrap/>
                </w:tcPr>
                <w:p w:rsidR="006B0CB3" w:rsidRPr="008E38A0" w:rsidRDefault="006B0CB3" w:rsidP="00EC6B6D">
                  <w:pPr>
                    <w:rPr>
                      <w:sz w:val="24"/>
                      <w:szCs w:val="24"/>
                    </w:rPr>
                  </w:pPr>
                  <w:r w:rsidRPr="008E38A0">
                    <w:rPr>
                      <w:sz w:val="24"/>
                      <w:szCs w:val="24"/>
                    </w:rPr>
                    <w:t xml:space="preserve">2.Сведения об объектах недвижимости, расположенных на земельном участке </w:t>
                  </w:r>
                  <w:r w:rsidRPr="008E38A0">
                    <w:rPr>
                      <w:i/>
                      <w:sz w:val="24"/>
                      <w:szCs w:val="24"/>
                    </w:rPr>
                    <w:t>(при наличии</w:t>
                  </w:r>
                  <w:r w:rsidRPr="008E38A0">
                    <w:rPr>
                      <w:sz w:val="24"/>
                      <w:szCs w:val="24"/>
                    </w:rPr>
                    <w:t>):</w:t>
                  </w:r>
                </w:p>
                <w:p w:rsidR="006B0CB3" w:rsidRPr="008E38A0" w:rsidRDefault="006B0CB3" w:rsidP="00EC6B6D">
                  <w:pPr>
                    <w:rPr>
                      <w:sz w:val="24"/>
                      <w:szCs w:val="24"/>
                    </w:rPr>
                  </w:pPr>
                </w:p>
              </w:tc>
            </w:tr>
            <w:tr w:rsidR="006B0CB3" w:rsidRPr="008E38A0" w:rsidTr="00EC6B6D">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rPr>
                  </w:pPr>
                  <w:r w:rsidRPr="008E38A0">
                    <w:rPr>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Наименование</w:t>
                  </w:r>
                </w:p>
                <w:p w:rsidR="006B0CB3" w:rsidRPr="008E38A0" w:rsidRDefault="006B0CB3" w:rsidP="00EC6B6D">
                  <w:pPr>
                    <w:jc w:val="center"/>
                    <w:rPr>
                      <w:sz w:val="24"/>
                      <w:szCs w:val="24"/>
                    </w:rPr>
                  </w:pPr>
                  <w:r w:rsidRPr="008E38A0">
                    <w:rPr>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 xml:space="preserve">Кадастровый </w:t>
                  </w:r>
                </w:p>
                <w:p w:rsidR="006B0CB3" w:rsidRPr="008E38A0" w:rsidRDefault="006B0CB3" w:rsidP="00EC6B6D">
                  <w:pPr>
                    <w:jc w:val="center"/>
                    <w:rPr>
                      <w:sz w:val="24"/>
                      <w:szCs w:val="24"/>
                    </w:rPr>
                  </w:pPr>
                  <w:r w:rsidRPr="008E38A0">
                    <w:rPr>
                      <w:sz w:val="24"/>
                      <w:szCs w:val="24"/>
                    </w:rPr>
                    <w:t xml:space="preserve">(условный, </w:t>
                  </w:r>
                </w:p>
                <w:p w:rsidR="006B0CB3" w:rsidRPr="008E38A0" w:rsidRDefault="006B0CB3" w:rsidP="00EC6B6D">
                  <w:pPr>
                    <w:jc w:val="center"/>
                    <w:rPr>
                      <w:sz w:val="24"/>
                      <w:szCs w:val="24"/>
                    </w:rPr>
                  </w:pPr>
                  <w:r w:rsidRPr="008E38A0">
                    <w:rPr>
                      <w:sz w:val="24"/>
                      <w:szCs w:val="24"/>
                    </w:rPr>
                    <w:t>инвентарный)</w:t>
                  </w:r>
                </w:p>
                <w:p w:rsidR="006B0CB3" w:rsidRPr="008E38A0" w:rsidRDefault="006B0CB3" w:rsidP="00EC6B6D">
                  <w:pPr>
                    <w:jc w:val="center"/>
                    <w:rPr>
                      <w:sz w:val="24"/>
                      <w:szCs w:val="24"/>
                    </w:rPr>
                  </w:pPr>
                  <w:r w:rsidRPr="008E38A0">
                    <w:rPr>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noWrap/>
                </w:tcPr>
                <w:p w:rsidR="006B0CB3" w:rsidRPr="008E38A0" w:rsidRDefault="006B0CB3" w:rsidP="00EC6B6D">
                  <w:pPr>
                    <w:pBdr>
                      <w:top w:val="none" w:sz="0" w:space="0" w:color="000000"/>
                      <w:left w:val="none" w:sz="0" w:space="0" w:color="000000"/>
                      <w:bottom w:val="none" w:sz="0" w:space="0" w:color="000000"/>
                      <w:right w:val="single" w:sz="4" w:space="0" w:color="000000"/>
                      <w:between w:val="none" w:sz="0" w:space="0" w:color="000000"/>
                    </w:pBdr>
                    <w:jc w:val="center"/>
                    <w:rPr>
                      <w:sz w:val="24"/>
                      <w:szCs w:val="24"/>
                    </w:rPr>
                  </w:pPr>
                  <w:r w:rsidRPr="008E38A0">
                    <w:rPr>
                      <w:sz w:val="24"/>
                      <w:szCs w:val="24"/>
                    </w:rPr>
                    <w:t>Распределение долей в праве собственности на объект недвижимости**</w:t>
                  </w:r>
                </w:p>
              </w:tc>
            </w:tr>
            <w:tr w:rsidR="006B0CB3" w:rsidRPr="008E38A0" w:rsidTr="00EC6B6D">
              <w:trPr>
                <w:gridAfter w:val="1"/>
                <w:wAfter w:w="49" w:type="dxa"/>
              </w:trPr>
              <w:tc>
                <w:tcPr>
                  <w:tcW w:w="80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1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2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3043" w:type="dxa"/>
                  <w:tcBorders>
                    <w:top w:val="single" w:sz="4" w:space="0" w:color="000000"/>
                    <w:left w:val="single" w:sz="4" w:space="0" w:color="000000"/>
                    <w:bottom w:val="single" w:sz="4" w:space="0" w:color="000000"/>
                    <w:right w:val="none" w:sz="4" w:space="0" w:color="000000"/>
                  </w:tcBorders>
                  <w:noWrap/>
                </w:tcPr>
                <w:p w:rsidR="006B0CB3" w:rsidRPr="008E38A0" w:rsidRDefault="006B0CB3" w:rsidP="00EC6B6D">
                  <w:pPr>
                    <w:pBdr>
                      <w:top w:val="none" w:sz="0" w:space="0" w:color="000000"/>
                      <w:left w:val="none" w:sz="0" w:space="0" w:color="000000"/>
                      <w:bottom w:val="none" w:sz="0" w:space="0" w:color="000000"/>
                      <w:right w:val="single" w:sz="4" w:space="0" w:color="000000"/>
                      <w:between w:val="none" w:sz="0" w:space="0" w:color="000000"/>
                    </w:pBdr>
                    <w:jc w:val="center"/>
                    <w:rPr>
                      <w:sz w:val="24"/>
                      <w:szCs w:val="24"/>
                    </w:rPr>
                  </w:pPr>
                </w:p>
              </w:tc>
            </w:tr>
            <w:tr w:rsidR="006B0CB3" w:rsidRPr="008E38A0" w:rsidTr="00EC6B6D">
              <w:trPr>
                <w:gridAfter w:val="1"/>
                <w:wAfter w:w="49" w:type="dxa"/>
              </w:trPr>
              <w:tc>
                <w:tcPr>
                  <w:tcW w:w="80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1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2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3043" w:type="dxa"/>
                  <w:tcBorders>
                    <w:top w:val="single" w:sz="4" w:space="0" w:color="000000"/>
                    <w:left w:val="single" w:sz="4" w:space="0" w:color="000000"/>
                    <w:bottom w:val="single" w:sz="4" w:space="0" w:color="000000"/>
                    <w:right w:val="none" w:sz="4" w:space="0" w:color="000000"/>
                  </w:tcBorders>
                  <w:noWrap/>
                </w:tcPr>
                <w:p w:rsidR="006B0CB3" w:rsidRPr="008E38A0" w:rsidRDefault="006B0CB3" w:rsidP="00EC6B6D">
                  <w:pPr>
                    <w:pBdr>
                      <w:top w:val="none" w:sz="0" w:space="0" w:color="000000"/>
                      <w:left w:val="none" w:sz="0" w:space="0" w:color="000000"/>
                      <w:bottom w:val="none" w:sz="0" w:space="0" w:color="000000"/>
                      <w:right w:val="single" w:sz="4" w:space="0" w:color="000000"/>
                      <w:between w:val="none" w:sz="0" w:space="0" w:color="000000"/>
                    </w:pBdr>
                    <w:jc w:val="center"/>
                    <w:rPr>
                      <w:sz w:val="24"/>
                      <w:szCs w:val="24"/>
                    </w:rPr>
                  </w:pPr>
                </w:p>
              </w:tc>
            </w:tr>
          </w:tbl>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sidRPr="008E38A0">
              <w:rPr>
                <w:color w:val="000000"/>
                <w:sz w:val="24"/>
                <w:szCs w:val="24"/>
              </w:rPr>
              <w:t>3.Сведения о собственнике земельного участка:__________________________________________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sidRPr="008E38A0">
              <w:rPr>
                <w:color w:val="000000"/>
                <w:sz w:val="24"/>
                <w:szCs w:val="24"/>
              </w:rPr>
              <w:t>___________________________________________________________________________________</w:t>
            </w:r>
          </w:p>
        </w:tc>
      </w:tr>
      <w:tr w:rsidR="006B0CB3" w:rsidRPr="008E38A0" w:rsidTr="00EC6B6D">
        <w:tc>
          <w:tcPr>
            <w:tcW w:w="425" w:type="dxa"/>
            <w:gridSpan w:val="2"/>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sz w:val="24"/>
                <w:szCs w:val="24"/>
              </w:rPr>
            </w:pPr>
            <w:r w:rsidRPr="008E38A0">
              <w:rPr>
                <w:i/>
                <w:color w:val="000000"/>
                <w:sz w:val="24"/>
                <w:szCs w:val="24"/>
              </w:rPr>
              <w:t xml:space="preserve">(для юридического лица - полное наименование, организационно-правовая форма, сведения о </w:t>
            </w:r>
            <w:r w:rsidRPr="008E38A0">
              <w:rPr>
                <w:i/>
                <w:color w:val="000000"/>
                <w:sz w:val="24"/>
                <w:szCs w:val="24"/>
              </w:rPr>
              <w:lastRenderedPageBreak/>
              <w:t>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color w:val="000000"/>
                <w:sz w:val="24"/>
                <w:szCs w:val="24"/>
              </w:rPr>
              <w:t>4. Внесение изменений в разрешение на с</w:t>
            </w:r>
            <w:r w:rsidRPr="008E38A0">
              <w:rPr>
                <w:rFonts w:ascii="Times New Roman" w:hAnsi="Times New Roman" w:cs="Times New Roman"/>
                <w:sz w:val="24"/>
                <w:szCs w:val="24"/>
              </w:rPr>
              <w:t>троительство (реконструкция, капитальный ремонт) будет осуществляться</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на основании ________________________ от "__" ____________ г. N _______________________ (указываются реквизиты правоустанавливающего документа)</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 xml:space="preserve">5.Краткое описание вносимых изменений: </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_______________________________________________________________________</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_______________________________________________________________________</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_______________________________________________________________________</w:t>
            </w:r>
          </w:p>
          <w:p w:rsidR="006B0CB3" w:rsidRPr="008E38A0" w:rsidRDefault="006B0CB3" w:rsidP="00EC6B6D">
            <w:pPr>
              <w:pStyle w:val="ConsPlusNonformat"/>
              <w:rPr>
                <w:rFonts w:ascii="Times New Roman" w:hAnsi="Times New Roman" w:cs="Times New Roman"/>
                <w:sz w:val="24"/>
                <w:szCs w:val="24"/>
                <w:highlight w:val="white"/>
              </w:rPr>
            </w:pPr>
            <w:r w:rsidRPr="008E38A0">
              <w:rPr>
                <w:rFonts w:ascii="Times New Roman" w:hAnsi="Times New Roman" w:cs="Times New Roman"/>
                <w:sz w:val="24"/>
                <w:szCs w:val="24"/>
                <w:highlight w:val="white"/>
              </w:rPr>
              <w:t>6. Сведения о подтверждении соответствия, вносимых в проектную документацию изменений требованиям, указанным в части 3</w:t>
            </w:r>
            <w:r w:rsidRPr="008E38A0">
              <w:rPr>
                <w:rFonts w:ascii="Times New Roman" w:hAnsi="Times New Roman" w:cs="Times New Roman"/>
                <w:sz w:val="24"/>
                <w:szCs w:val="24"/>
                <w:highlight w:val="white"/>
                <w:vertAlign w:val="superscript"/>
              </w:rPr>
              <w:t xml:space="preserve">9 </w:t>
            </w:r>
            <w:r w:rsidRPr="008E38A0">
              <w:rPr>
                <w:rFonts w:ascii="Times New Roman" w:hAnsi="Times New Roman" w:cs="Times New Roman"/>
                <w:sz w:val="24"/>
                <w:szCs w:val="24"/>
                <w:highlight w:val="white"/>
              </w:rPr>
              <w:t xml:space="preserve">статьи 49 Градостроительного кодекса Российской Федерации </w:t>
            </w:r>
            <w:r w:rsidRPr="008E38A0">
              <w:rPr>
                <w:rFonts w:ascii="Times New Roman" w:hAnsi="Times New Roman" w:cs="Times New Roman"/>
                <w:sz w:val="24"/>
                <w:szCs w:val="24"/>
              </w:rPr>
              <w:t>_____________от "__" ____________ г. N ___________________________________</w:t>
            </w:r>
          </w:p>
          <w:p w:rsidR="006B0CB3" w:rsidRPr="008E38A0" w:rsidRDefault="006B0CB3" w:rsidP="00EC6B6D">
            <w:pPr>
              <w:rPr>
                <w:sz w:val="24"/>
                <w:szCs w:val="24"/>
              </w:rPr>
            </w:pPr>
            <w:r w:rsidRPr="008E38A0">
              <w:rPr>
                <w:sz w:val="24"/>
                <w:szCs w:val="24"/>
                <w:highlight w:val="white"/>
              </w:rPr>
              <w:t>7. Реквизиты соглашения о передаче полномочий государственного (муниципального) заказчика</w:t>
            </w:r>
            <w:r w:rsidRPr="008E38A0">
              <w:rPr>
                <w:sz w:val="24"/>
                <w:szCs w:val="24"/>
              </w:rPr>
              <w:t>________________________ от "__" ____________ г. N__________________________</w:t>
            </w:r>
          </w:p>
          <w:p w:rsidR="006B0CB3" w:rsidRPr="008E38A0" w:rsidRDefault="006B0CB3" w:rsidP="00EC6B6D">
            <w:pPr>
              <w:rPr>
                <w:sz w:val="24"/>
                <w:szCs w:val="24"/>
              </w:rPr>
            </w:pPr>
            <w:r w:rsidRPr="008E38A0">
              <w:rPr>
                <w:sz w:val="24"/>
                <w:szCs w:val="24"/>
              </w:rPr>
              <w:t>8.</w:t>
            </w:r>
            <w:r w:rsidRPr="008E38A0">
              <w:rPr>
                <w:sz w:val="24"/>
                <w:szCs w:val="24"/>
                <w:highlight w:val="white"/>
              </w:rPr>
              <w:t xml:space="preserve"> Реквизиты градостроительного плана земельного участка</w:t>
            </w:r>
            <w:r w:rsidRPr="008E38A0">
              <w:rPr>
                <w:sz w:val="24"/>
                <w:szCs w:val="24"/>
              </w:rPr>
              <w:t>______________________________ от "__" ____________ г. N____________________________________________________________</w:t>
            </w:r>
          </w:p>
          <w:p w:rsidR="006B0CB3" w:rsidRPr="008E38A0" w:rsidRDefault="006B0CB3" w:rsidP="00EC6B6D">
            <w:pPr>
              <w:rPr>
                <w:sz w:val="24"/>
                <w:szCs w:val="24"/>
              </w:rPr>
            </w:pPr>
            <w:r w:rsidRPr="008E38A0">
              <w:rPr>
                <w:sz w:val="24"/>
                <w:szCs w:val="24"/>
              </w:rPr>
              <w:t>9.</w:t>
            </w:r>
            <w:r w:rsidRPr="008E38A0">
              <w:rPr>
                <w:sz w:val="24"/>
                <w:szCs w:val="24"/>
                <w:highlight w:val="white"/>
              </w:rPr>
              <w:t xml:space="preserve"> Реквизиты положительного заключения экспертизы проектной документации</w:t>
            </w:r>
            <w:r w:rsidRPr="008E38A0">
              <w:rPr>
                <w:sz w:val="24"/>
                <w:szCs w:val="24"/>
              </w:rPr>
              <w:t>_____________от "__" ____________ г. N _______________________________________________</w:t>
            </w:r>
          </w:p>
          <w:p w:rsidR="006B0CB3" w:rsidRPr="008E38A0" w:rsidRDefault="006B0CB3" w:rsidP="00EC6B6D">
            <w:pPr>
              <w:rPr>
                <w:sz w:val="24"/>
                <w:szCs w:val="24"/>
              </w:rPr>
            </w:pPr>
            <w:r w:rsidRPr="008E38A0">
              <w:rPr>
                <w:sz w:val="24"/>
                <w:szCs w:val="24"/>
              </w:rPr>
              <w:t>10.</w:t>
            </w:r>
            <w:r w:rsidRPr="008E38A0">
              <w:rPr>
                <w:sz w:val="24"/>
                <w:szCs w:val="24"/>
                <w:highlight w:val="white"/>
              </w:rPr>
              <w:t xml:space="preserve"> Реквизиты положительного заключения государственной экологической экспертизы проектной </w:t>
            </w:r>
            <w:r w:rsidRPr="008E38A0">
              <w:rPr>
                <w:sz w:val="24"/>
                <w:szCs w:val="24"/>
              </w:rPr>
              <w:t>документации _____________от "__" ____________ г. N _________________________</w:t>
            </w:r>
          </w:p>
          <w:p w:rsidR="006B0CB3" w:rsidRPr="008E38A0" w:rsidRDefault="006B0CB3" w:rsidP="00EC6B6D">
            <w:pPr>
              <w:rPr>
                <w:sz w:val="24"/>
                <w:szCs w:val="24"/>
              </w:rPr>
            </w:pPr>
            <w:r w:rsidRPr="008E38A0">
              <w:rPr>
                <w:sz w:val="24"/>
                <w:szCs w:val="24"/>
              </w:rPr>
              <w:t>11.</w:t>
            </w:r>
            <w:r w:rsidRPr="008E38A0">
              <w:rPr>
                <w:sz w:val="24"/>
                <w:szCs w:val="24"/>
                <w:highlight w:val="white"/>
              </w:rPr>
              <w:t xml:space="preserve"> Реквизиты решения о согласовании архитектурно-градостроительного облика объекта капитального строительства</w:t>
            </w:r>
            <w:r w:rsidRPr="008E38A0">
              <w:rPr>
                <w:sz w:val="24"/>
                <w:szCs w:val="24"/>
              </w:rPr>
              <w:t>_____________от "__" ____________ г. N ______________________</w:t>
            </w:r>
          </w:p>
          <w:p w:rsidR="006B0CB3" w:rsidRPr="008E38A0" w:rsidRDefault="006B0CB3" w:rsidP="00EC6B6D">
            <w:pPr>
              <w:rPr>
                <w:sz w:val="24"/>
                <w:szCs w:val="24"/>
              </w:rPr>
            </w:pPr>
            <w:r w:rsidRPr="008E38A0">
              <w:rPr>
                <w:sz w:val="24"/>
                <w:szCs w:val="24"/>
              </w:rPr>
              <w:t>12. .</w:t>
            </w:r>
            <w:r w:rsidRPr="008E38A0">
              <w:rPr>
                <w:sz w:val="24"/>
                <w:szCs w:val="24"/>
                <w:highlight w:val="white"/>
              </w:rPr>
              <w:t>Реквизиты разрешения на отклонение от предельных параметров разрешенного строительства, реконструкции</w:t>
            </w:r>
            <w:r w:rsidRPr="008E38A0">
              <w:rPr>
                <w:sz w:val="24"/>
                <w:szCs w:val="24"/>
              </w:rPr>
              <w:t>_____________от "__" ____________ г. N ____________________</w:t>
            </w:r>
          </w:p>
          <w:p w:rsidR="006B0CB3" w:rsidRPr="008E38A0" w:rsidRDefault="006B0CB3" w:rsidP="00EC6B6D">
            <w:pPr>
              <w:rPr>
                <w:sz w:val="24"/>
                <w:szCs w:val="24"/>
                <w:highlight w:val="white"/>
              </w:rPr>
            </w:pPr>
            <w:r w:rsidRPr="008E38A0">
              <w:rPr>
                <w:sz w:val="24"/>
                <w:szCs w:val="24"/>
              </w:rPr>
              <w:t>13.</w:t>
            </w:r>
            <w:r w:rsidRPr="008E38A0">
              <w:rPr>
                <w:sz w:val="24"/>
                <w:szCs w:val="24"/>
                <w:highlight w:val="white"/>
              </w:rPr>
              <w:t xml:space="preserve"> Реквизиты решения об установлении или изменении зоны с особыми условиями использования территории и наименование уполномоченного органа, принявшего решение</w:t>
            </w:r>
          </w:p>
          <w:p w:rsidR="006B0CB3" w:rsidRPr="008E38A0" w:rsidRDefault="006B0CB3" w:rsidP="00EC6B6D">
            <w:pPr>
              <w:rPr>
                <w:sz w:val="24"/>
                <w:szCs w:val="24"/>
              </w:rPr>
            </w:pPr>
            <w:r w:rsidRPr="008E38A0">
              <w:rPr>
                <w:sz w:val="24"/>
                <w:szCs w:val="24"/>
              </w:rPr>
              <w:t>______________________________________от "__" ____________ г. N _____________________</w:t>
            </w:r>
          </w:p>
          <w:p w:rsidR="006B0CB3" w:rsidRPr="008E38A0" w:rsidRDefault="006B0CB3" w:rsidP="00EC6B6D">
            <w:pPr>
              <w:rPr>
                <w:sz w:val="24"/>
                <w:szCs w:val="24"/>
              </w:rPr>
            </w:pPr>
            <w:r w:rsidRPr="008E38A0">
              <w:rPr>
                <w:sz w:val="24"/>
                <w:szCs w:val="24"/>
              </w:rPr>
              <w:t>14.</w:t>
            </w:r>
            <w:r w:rsidRPr="008E38A0">
              <w:rPr>
                <w:sz w:val="24"/>
                <w:szCs w:val="24"/>
                <w:highlight w:val="white"/>
              </w:rPr>
              <w:t xml:space="preserve"> Реквизиты договора о комплексном развитии территории</w:t>
            </w:r>
            <w:r w:rsidRPr="008E38A0">
              <w:rPr>
                <w:sz w:val="24"/>
                <w:szCs w:val="24"/>
              </w:rPr>
              <w:t xml:space="preserve"> _____________________________от "__" ____________ г. N ______________________________</w:t>
            </w:r>
          </w:p>
          <w:p w:rsidR="006B0CB3" w:rsidRPr="008E38A0" w:rsidRDefault="006B0CB3" w:rsidP="00EC6B6D">
            <w:pPr>
              <w:rPr>
                <w:sz w:val="24"/>
                <w:szCs w:val="24"/>
              </w:rPr>
            </w:pPr>
            <w:r w:rsidRPr="008E38A0">
              <w:rPr>
                <w:sz w:val="24"/>
                <w:szCs w:val="24"/>
              </w:rPr>
              <w:t>15.</w:t>
            </w:r>
            <w:r w:rsidRPr="008E38A0">
              <w:rPr>
                <w:sz w:val="24"/>
                <w:szCs w:val="24"/>
                <w:highlight w:val="white"/>
              </w:rPr>
              <w:t>Реквизиты решения об установлении публичного сервитута</w:t>
            </w:r>
            <w:r w:rsidRPr="008E38A0">
              <w:rPr>
                <w:sz w:val="24"/>
                <w:szCs w:val="24"/>
              </w:rPr>
              <w:t xml:space="preserve"> _____________________________от "__" ____________ г. N ______________________________</w:t>
            </w:r>
          </w:p>
          <w:p w:rsidR="006B0CB3" w:rsidRPr="008E38A0" w:rsidRDefault="006B0CB3" w:rsidP="00EC6B6D">
            <w:pPr>
              <w:rPr>
                <w:color w:val="000000"/>
                <w:sz w:val="24"/>
                <w:szCs w:val="24"/>
              </w:rPr>
            </w:pPr>
            <w:r w:rsidRPr="008E38A0">
              <w:rPr>
                <w:color w:val="000000"/>
                <w:sz w:val="24"/>
                <w:szCs w:val="24"/>
              </w:rPr>
              <w:t>16. Приложение:</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tc>
      </w:tr>
      <w:tr w:rsidR="006B0CB3" w:rsidRPr="008E38A0" w:rsidTr="00EC6B6D">
        <w:tc>
          <w:tcPr>
            <w:tcW w:w="425" w:type="dxa"/>
            <w:gridSpan w:val="2"/>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___________________________________________________________________________________________________________________________________________________________________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Результат предоставления Услуги прошу (указать один из перечисленных способов):</w:t>
            </w:r>
          </w:p>
        </w:tc>
      </w:tr>
      <w:tr w:rsidR="006B0CB3" w:rsidRPr="008E38A0" w:rsidTr="00EC6B6D">
        <w:tc>
          <w:tcPr>
            <w:tcW w:w="567" w:type="dxa"/>
            <w:gridSpan w:val="3"/>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rPr>
          <w:trHeight w:val="449"/>
        </w:trPr>
        <w:tc>
          <w:tcPr>
            <w:tcW w:w="567" w:type="dxa"/>
            <w:gridSpan w:val="3"/>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c>
          <w:tcPr>
            <w:tcW w:w="567" w:type="dxa"/>
            <w:gridSpan w:val="3"/>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Независимо от способа подачи документов результат Услуги будет направлен в личный кабинет на Едином портале.</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lastRenderedPageBreak/>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6B0CB3" w:rsidRPr="008E38A0" w:rsidTr="00EC6B6D">
        <w:tc>
          <w:tcPr>
            <w:tcW w:w="8504"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Результат предоставления Услуги прошу выдать лично в МФЦ</w:t>
            </w:r>
          </w:p>
        </w:tc>
        <w:tc>
          <w:tcPr>
            <w:tcW w:w="1701"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singl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rPr>
          <w:trHeight w:val="312"/>
        </w:trPr>
        <w:tc>
          <w:tcPr>
            <w:tcW w:w="8504" w:type="dxa"/>
            <w:tcBorders>
              <w:top w:val="non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Прошу проинформировать меня о ходе предоставления Услуги путем (нужное отметить):</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tblPr>
      <w:tblGrid>
        <w:gridCol w:w="8505"/>
        <w:gridCol w:w="1538"/>
      </w:tblGrid>
      <w:tr w:rsidR="006B0CB3" w:rsidRPr="008E38A0" w:rsidTr="00EC6B6D">
        <w:trPr>
          <w:trHeight w:val="541"/>
        </w:trPr>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tblPr>
      <w:tblGrid>
        <w:gridCol w:w="1528"/>
        <w:gridCol w:w="6313"/>
        <w:gridCol w:w="2791"/>
      </w:tblGrid>
      <w:tr w:rsidR="006B0CB3" w:rsidRPr="008E38A0" w:rsidTr="00EC6B6D">
        <w:trPr>
          <w:trHeight w:val="562"/>
        </w:trPr>
        <w:tc>
          <w:tcPr>
            <w:tcW w:w="1448"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Подпись</w:t>
            </w:r>
          </w:p>
        </w:tc>
        <w:tc>
          <w:tcPr>
            <w:tcW w:w="5983"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w:t>
            </w:r>
            <w:r w:rsidRPr="008E38A0">
              <w:rPr>
                <w:i/>
                <w:color w:val="000000"/>
                <w:sz w:val="24"/>
                <w:szCs w:val="24"/>
              </w:rPr>
              <w:t>ФИО физического лица либо его представителя</w:t>
            </w:r>
            <w:r w:rsidRPr="008E38A0">
              <w:rPr>
                <w:color w:val="000000"/>
                <w:sz w:val="24"/>
                <w:szCs w:val="24"/>
              </w:rPr>
              <w:t>)</w:t>
            </w:r>
          </w:p>
        </w:tc>
        <w:tc>
          <w:tcPr>
            <w:tcW w:w="2645"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8E38A0">
              <w:rPr>
                <w:color w:val="000000"/>
                <w:sz w:val="24"/>
                <w:szCs w:val="24"/>
              </w:rPr>
              <w:t>Дата __________</w:t>
            </w:r>
          </w:p>
        </w:tc>
      </w:tr>
      <w:tr w:rsidR="006B0CB3" w:rsidRPr="008E38A0" w:rsidTr="00EC6B6D">
        <w:trPr>
          <w:trHeight w:val="562"/>
        </w:trPr>
        <w:tc>
          <w:tcPr>
            <w:tcW w:w="1448"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М.П. (при наличии)</w:t>
            </w:r>
          </w:p>
        </w:tc>
        <w:tc>
          <w:tcPr>
            <w:tcW w:w="5983"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tbl>
      <w:tblPr>
        <w:tblW w:w="10632" w:type="dxa"/>
        <w:tblInd w:w="-521" w:type="dxa"/>
        <w:tblLayout w:type="fixed"/>
        <w:tblLook w:val="0400"/>
      </w:tblPr>
      <w:tblGrid>
        <w:gridCol w:w="567"/>
        <w:gridCol w:w="4395"/>
        <w:gridCol w:w="5386"/>
        <w:gridCol w:w="284"/>
      </w:tblGrid>
      <w:tr w:rsidR="006B0CB3" w:rsidRPr="008E38A0" w:rsidTr="00EC6B6D">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8E38A0">
              <w:rPr>
                <w:color w:val="000000"/>
                <w:sz w:val="24"/>
                <w:szCs w:val="24"/>
              </w:rPr>
              <w:t>Ф</w:t>
            </w:r>
            <w:r w:rsidRPr="008E38A0">
              <w:rPr>
                <w:color w:val="000000"/>
                <w:sz w:val="24"/>
                <w:szCs w:val="24"/>
              </w:rPr>
              <w:lastRenderedPageBreak/>
              <w:t>орма 2</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8E38A0">
              <w:rPr>
                <w:color w:val="000000"/>
                <w:sz w:val="24"/>
                <w:szCs w:val="24"/>
              </w:rPr>
              <w:t xml:space="preserve">  Форма 4</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8E38A0">
              <w:rPr>
                <w:color w:val="000000"/>
                <w:sz w:val="24"/>
                <w:szCs w:val="24"/>
              </w:rPr>
              <w:t>Главе местного самоуправления 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От 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8E38A0">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6B0CB3" w:rsidRPr="008E38A0" w:rsidTr="00EC6B6D">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Адрес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8E38A0">
              <w:rPr>
                <w:i/>
                <w:color w:val="000000"/>
                <w:sz w:val="24"/>
                <w:szCs w:val="24"/>
              </w:rPr>
              <w:t>(место нахождения юридического лица/место регистрации физического лица)</w:t>
            </w:r>
          </w:p>
        </w:tc>
      </w:tr>
      <w:tr w:rsidR="006B0CB3" w:rsidRPr="008E38A0" w:rsidTr="00EC6B6D">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Телефон заявителя: 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ФИО уполномоченного 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Данные документа, удостоверяющего личность 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w:t>
            </w:r>
            <w:r w:rsidRPr="008E38A0">
              <w:rPr>
                <w:i/>
                <w:color w:val="000000"/>
                <w:sz w:val="24"/>
                <w:szCs w:val="24"/>
              </w:rPr>
              <w:t>серия, номер, каким органом и когда выдан документ</w:t>
            </w:r>
            <w:r w:rsidRPr="008E38A0">
              <w:rPr>
                <w:color w:val="000000"/>
                <w:sz w:val="24"/>
                <w:szCs w:val="24"/>
              </w:rPr>
              <w:t>)</w:t>
            </w:r>
          </w:p>
        </w:tc>
      </w:tr>
      <w:tr w:rsidR="006B0CB3" w:rsidRPr="008E38A0" w:rsidTr="00EC6B6D">
        <w:trPr>
          <w:trHeight w:val="1649"/>
        </w:trPr>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 xml:space="preserve">Документ, подтверждающий полномочия </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8E38A0">
              <w:rPr>
                <w:i/>
                <w:color w:val="000000"/>
                <w:sz w:val="24"/>
                <w:szCs w:val="24"/>
              </w:rPr>
              <w:t>(наименование и реквизиты документа)</w:t>
            </w:r>
          </w:p>
          <w:p w:rsidR="006B0CB3" w:rsidRPr="008E38A0" w:rsidRDefault="006B0CB3" w:rsidP="00EC6B6D">
            <w:pPr>
              <w:rPr>
                <w:sz w:val="24"/>
                <w:szCs w:val="24"/>
              </w:rPr>
            </w:pPr>
          </w:p>
        </w:tc>
      </w:tr>
      <w:tr w:rsidR="006B0CB3" w:rsidRPr="008E38A0" w:rsidTr="00EC6B6D">
        <w:trPr>
          <w:gridAfter w:val="1"/>
          <w:wAfter w:w="284" w:type="dxa"/>
        </w:trPr>
        <w:tc>
          <w:tcPr>
            <w:tcW w:w="567"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9781" w:type="dxa"/>
            <w:gridSpan w:val="2"/>
            <w:noWrap/>
          </w:tcPr>
          <w:p w:rsidR="006B0CB3" w:rsidRPr="008E38A0" w:rsidRDefault="006B0CB3" w:rsidP="00EC6B6D">
            <w:pPr>
              <w:pStyle w:val="ConsPlusNonformat"/>
              <w:spacing w:line="240" w:lineRule="exact"/>
              <w:jc w:val="center"/>
              <w:rPr>
                <w:rFonts w:ascii="Times New Roman" w:hAnsi="Times New Roman" w:cs="Times New Roman"/>
                <w:sz w:val="24"/>
                <w:szCs w:val="24"/>
              </w:rPr>
            </w:pPr>
            <w:r w:rsidRPr="008E38A0">
              <w:rPr>
                <w:rFonts w:ascii="Times New Roman" w:hAnsi="Times New Roman" w:cs="Times New Roman"/>
                <w:sz w:val="24"/>
                <w:szCs w:val="24"/>
              </w:rPr>
              <w:t>УВЕДОМЛЕНИЕ</w:t>
            </w:r>
          </w:p>
          <w:p w:rsidR="006B0CB3" w:rsidRPr="008E38A0" w:rsidRDefault="006B0CB3" w:rsidP="00EC6B6D">
            <w:pPr>
              <w:pStyle w:val="ConsPlusNonformat"/>
              <w:spacing w:line="240" w:lineRule="exact"/>
              <w:jc w:val="center"/>
              <w:rPr>
                <w:rFonts w:ascii="Times New Roman" w:hAnsi="Times New Roman" w:cs="Times New Roman"/>
                <w:sz w:val="24"/>
                <w:szCs w:val="24"/>
              </w:rPr>
            </w:pPr>
            <w:r w:rsidRPr="008E38A0">
              <w:rPr>
                <w:rFonts w:ascii="Times New Roman" w:hAnsi="Times New Roman" w:cs="Times New Roman"/>
                <w:sz w:val="24"/>
                <w:szCs w:val="24"/>
              </w:rPr>
              <w:t>о переходе прав на земельный участок в целях внесения изменений в разрешение на строительство</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rPr>
          <w:gridAfter w:val="1"/>
          <w:wAfter w:w="284" w:type="dxa"/>
        </w:trPr>
        <w:tc>
          <w:tcPr>
            <w:tcW w:w="567"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Прошу</w:t>
            </w:r>
            <w:r w:rsidRPr="008E38A0">
              <w:rPr>
                <w:color w:val="000000"/>
                <w:sz w:val="24"/>
                <w:szCs w:val="24"/>
                <w:highlight w:val="white"/>
              </w:rPr>
              <w:t xml:space="preserve"> внести изменения в разрешение на строительство</w:t>
            </w:r>
            <w:r w:rsidRPr="008E38A0">
              <w:rPr>
                <w:color w:val="000000"/>
                <w:sz w:val="24"/>
                <w:szCs w:val="24"/>
              </w:rPr>
              <w:t xml:space="preserve"> от _______________________ № _________________________,выданном_____________________________________________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8E38A0">
              <w:rPr>
                <w:color w:val="000000"/>
                <w:sz w:val="24"/>
                <w:szCs w:val="24"/>
              </w:rPr>
              <w:t>______________________________________________________________________________,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w:t>
            </w:r>
            <w:r w:rsidRPr="008E38A0">
              <w:rPr>
                <w:i/>
                <w:color w:val="000000"/>
                <w:sz w:val="24"/>
                <w:szCs w:val="24"/>
              </w:rPr>
              <w:t>наименование Органа местного самоуправления)</w:t>
            </w: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наименование объекта: __________________________________________________________</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sz w:val="24"/>
          <w:szCs w:val="24"/>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1. Сведения о земельном участке:</w:t>
      </w:r>
      <w:r w:rsidRPr="008E38A0">
        <w:rPr>
          <w:color w:val="000000"/>
          <w:sz w:val="24"/>
          <w:szCs w:val="24"/>
          <w:highlight w:val="white"/>
        </w:rPr>
        <w:tab/>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адрес земельного участка: ___________________________________________________________________________</w:t>
      </w:r>
      <w:r w:rsidRPr="008E38A0">
        <w:rPr>
          <w:color w:val="000000"/>
          <w:sz w:val="24"/>
          <w:szCs w:val="24"/>
          <w:highlight w:val="white"/>
        </w:rPr>
        <w:lastRenderedPageBreak/>
        <w:t>_____________________________________________________________________________________________</w:t>
      </w:r>
      <w:r w:rsidRPr="008E38A0">
        <w:rPr>
          <w:color w:val="000000"/>
          <w:sz w:val="24"/>
          <w:szCs w:val="24"/>
          <w:highlight w:val="white"/>
        </w:rPr>
        <w:tab/>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8E38A0">
        <w:rPr>
          <w:i/>
          <w:sz w:val="24"/>
          <w:szCs w:val="24"/>
        </w:rPr>
        <w:t xml:space="preserve">                                                         (город, район, село и т.д., улица, дом либо другие адресные ориентиры)</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кадастровый номер: _________________________________________________________________</w:t>
      </w:r>
    </w:p>
    <w:p w:rsidR="006B0CB3" w:rsidRPr="008E38A0" w:rsidRDefault="006B0CB3" w:rsidP="006B0CB3">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rPr>
      </w:pPr>
      <w:r w:rsidRPr="008E38A0">
        <w:rPr>
          <w:i/>
          <w:color w:val="000000"/>
          <w:sz w:val="24"/>
          <w:szCs w:val="24"/>
          <w:highlight w:val="white"/>
        </w:rPr>
        <w:t>(при наличии)</w:t>
      </w:r>
    </w:p>
    <w:tbl>
      <w:tblPr>
        <w:tblW w:w="10632" w:type="dxa"/>
        <w:tblInd w:w="-567" w:type="dxa"/>
        <w:tblLayout w:type="fixed"/>
        <w:tblLook w:val="0400"/>
      </w:tblPr>
      <w:tblGrid>
        <w:gridCol w:w="283"/>
        <w:gridCol w:w="142"/>
        <w:gridCol w:w="142"/>
        <w:gridCol w:w="8505"/>
        <w:gridCol w:w="1560"/>
      </w:tblGrid>
      <w:tr w:rsidR="006B0CB3" w:rsidRPr="008E38A0" w:rsidTr="00EC6B6D">
        <w:tc>
          <w:tcPr>
            <w:tcW w:w="283"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bl>
            <w:tblPr>
              <w:tblStyle w:val="a3"/>
              <w:tblW w:w="10256" w:type="dxa"/>
              <w:tblInd w:w="110" w:type="dxa"/>
              <w:tblLayout w:type="fixed"/>
              <w:tblLook w:val="04A0"/>
            </w:tblPr>
            <w:tblGrid>
              <w:gridCol w:w="809"/>
              <w:gridCol w:w="1335"/>
              <w:gridCol w:w="780"/>
              <w:gridCol w:w="2119"/>
              <w:gridCol w:w="2121"/>
              <w:gridCol w:w="3043"/>
              <w:gridCol w:w="49"/>
            </w:tblGrid>
            <w:tr w:rsidR="006B0CB3" w:rsidRPr="008E38A0" w:rsidTr="00EC6B6D">
              <w:tc>
                <w:tcPr>
                  <w:tcW w:w="2144" w:type="dxa"/>
                  <w:gridSpan w:val="2"/>
                  <w:tcBorders>
                    <w:top w:val="none" w:sz="4" w:space="0" w:color="000000"/>
                    <w:left w:val="none" w:sz="4" w:space="0" w:color="000000"/>
                    <w:bottom w:val="none" w:sz="4" w:space="0" w:color="000000"/>
                    <w:right w:val="none" w:sz="4" w:space="0" w:color="000000"/>
                  </w:tcBorders>
                  <w:noWrap/>
                </w:tcPr>
                <w:p w:rsidR="006B0CB3" w:rsidRPr="008E38A0" w:rsidRDefault="006B0CB3" w:rsidP="00EC6B6D">
                  <w:pPr>
                    <w:jc w:val="both"/>
                    <w:rPr>
                      <w:sz w:val="24"/>
                      <w:szCs w:val="24"/>
                    </w:rPr>
                  </w:pPr>
                </w:p>
              </w:tc>
              <w:tc>
                <w:tcPr>
                  <w:tcW w:w="8112" w:type="dxa"/>
                  <w:gridSpan w:val="5"/>
                  <w:tcBorders>
                    <w:top w:val="none" w:sz="4" w:space="0" w:color="000000"/>
                    <w:left w:val="none" w:sz="4" w:space="0" w:color="000000"/>
                    <w:bottom w:val="none" w:sz="4" w:space="0" w:color="000000"/>
                    <w:right w:val="none" w:sz="4" w:space="0" w:color="000000"/>
                  </w:tcBorders>
                  <w:noWrap/>
                </w:tcPr>
                <w:p w:rsidR="006B0CB3" w:rsidRPr="008E38A0" w:rsidRDefault="006B0CB3" w:rsidP="00EC6B6D">
                  <w:pPr>
                    <w:rPr>
                      <w:sz w:val="24"/>
                      <w:szCs w:val="24"/>
                    </w:rPr>
                  </w:pPr>
                </w:p>
              </w:tc>
            </w:tr>
            <w:tr w:rsidR="006B0CB3" w:rsidRPr="008E38A0" w:rsidTr="00EC6B6D">
              <w:tc>
                <w:tcPr>
                  <w:tcW w:w="10256" w:type="dxa"/>
                  <w:gridSpan w:val="7"/>
                  <w:tcBorders>
                    <w:top w:val="none" w:sz="4" w:space="0" w:color="000000"/>
                    <w:left w:val="none" w:sz="4" w:space="0" w:color="000000"/>
                    <w:bottom w:val="single" w:sz="4" w:space="0" w:color="000000"/>
                    <w:right w:val="none" w:sz="4" w:space="0" w:color="000000"/>
                  </w:tcBorders>
                  <w:noWrap/>
                </w:tcPr>
                <w:p w:rsidR="006B0CB3" w:rsidRPr="008E38A0" w:rsidRDefault="006B0CB3" w:rsidP="00EC6B6D">
                  <w:pPr>
                    <w:rPr>
                      <w:sz w:val="24"/>
                      <w:szCs w:val="24"/>
                    </w:rPr>
                  </w:pPr>
                  <w:r w:rsidRPr="008E38A0">
                    <w:rPr>
                      <w:sz w:val="24"/>
                      <w:szCs w:val="24"/>
                    </w:rPr>
                    <w:t xml:space="preserve">2.Сведения об объектах недвижимости, расположенных на земельном участке </w:t>
                  </w:r>
                  <w:r w:rsidRPr="008E38A0">
                    <w:rPr>
                      <w:i/>
                      <w:sz w:val="24"/>
                      <w:szCs w:val="24"/>
                    </w:rPr>
                    <w:t>(при наличии</w:t>
                  </w:r>
                  <w:r w:rsidRPr="008E38A0">
                    <w:rPr>
                      <w:sz w:val="24"/>
                      <w:szCs w:val="24"/>
                    </w:rPr>
                    <w:t>):</w:t>
                  </w:r>
                </w:p>
                <w:p w:rsidR="006B0CB3" w:rsidRPr="008E38A0" w:rsidRDefault="006B0CB3" w:rsidP="00EC6B6D">
                  <w:pPr>
                    <w:rPr>
                      <w:sz w:val="24"/>
                      <w:szCs w:val="24"/>
                    </w:rPr>
                  </w:pPr>
                </w:p>
              </w:tc>
            </w:tr>
            <w:tr w:rsidR="006B0CB3" w:rsidRPr="008E38A0" w:rsidTr="00EC6B6D">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rPr>
                  </w:pPr>
                  <w:r w:rsidRPr="008E38A0">
                    <w:rPr>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Наименование</w:t>
                  </w:r>
                </w:p>
                <w:p w:rsidR="006B0CB3" w:rsidRPr="008E38A0" w:rsidRDefault="006B0CB3" w:rsidP="00EC6B6D">
                  <w:pPr>
                    <w:jc w:val="center"/>
                    <w:rPr>
                      <w:sz w:val="24"/>
                      <w:szCs w:val="24"/>
                    </w:rPr>
                  </w:pPr>
                  <w:r w:rsidRPr="008E38A0">
                    <w:rPr>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 xml:space="preserve">Кадастровый </w:t>
                  </w:r>
                </w:p>
                <w:p w:rsidR="006B0CB3" w:rsidRPr="008E38A0" w:rsidRDefault="006B0CB3" w:rsidP="00EC6B6D">
                  <w:pPr>
                    <w:jc w:val="center"/>
                    <w:rPr>
                      <w:sz w:val="24"/>
                      <w:szCs w:val="24"/>
                    </w:rPr>
                  </w:pPr>
                  <w:r w:rsidRPr="008E38A0">
                    <w:rPr>
                      <w:sz w:val="24"/>
                      <w:szCs w:val="24"/>
                    </w:rPr>
                    <w:t xml:space="preserve">(условный, </w:t>
                  </w:r>
                </w:p>
                <w:p w:rsidR="006B0CB3" w:rsidRPr="008E38A0" w:rsidRDefault="006B0CB3" w:rsidP="00EC6B6D">
                  <w:pPr>
                    <w:jc w:val="center"/>
                    <w:rPr>
                      <w:sz w:val="24"/>
                      <w:szCs w:val="24"/>
                    </w:rPr>
                  </w:pPr>
                  <w:r w:rsidRPr="008E38A0">
                    <w:rPr>
                      <w:sz w:val="24"/>
                      <w:szCs w:val="24"/>
                    </w:rPr>
                    <w:t>инвентарный)</w:t>
                  </w:r>
                </w:p>
                <w:p w:rsidR="006B0CB3" w:rsidRPr="008E38A0" w:rsidRDefault="006B0CB3" w:rsidP="00EC6B6D">
                  <w:pPr>
                    <w:jc w:val="center"/>
                    <w:rPr>
                      <w:sz w:val="24"/>
                      <w:szCs w:val="24"/>
                    </w:rPr>
                  </w:pPr>
                  <w:r w:rsidRPr="008E38A0">
                    <w:rPr>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noWrap/>
                </w:tcPr>
                <w:p w:rsidR="006B0CB3" w:rsidRPr="008E38A0" w:rsidRDefault="006B0CB3" w:rsidP="00EC6B6D">
                  <w:pPr>
                    <w:pBdr>
                      <w:top w:val="none" w:sz="0" w:space="0" w:color="000000"/>
                      <w:left w:val="none" w:sz="0" w:space="0" w:color="000000"/>
                      <w:bottom w:val="none" w:sz="0" w:space="0" w:color="000000"/>
                      <w:right w:val="single" w:sz="4" w:space="0" w:color="000000"/>
                      <w:between w:val="none" w:sz="0" w:space="0" w:color="000000"/>
                    </w:pBdr>
                    <w:jc w:val="center"/>
                    <w:rPr>
                      <w:sz w:val="24"/>
                      <w:szCs w:val="24"/>
                    </w:rPr>
                  </w:pPr>
                  <w:r w:rsidRPr="008E38A0">
                    <w:rPr>
                      <w:sz w:val="24"/>
                      <w:szCs w:val="24"/>
                    </w:rPr>
                    <w:t>Распределение долей в праве собственности на объект недвижимости**</w:t>
                  </w:r>
                </w:p>
              </w:tc>
            </w:tr>
            <w:tr w:rsidR="006B0CB3" w:rsidRPr="008E38A0" w:rsidTr="00EC6B6D">
              <w:trPr>
                <w:gridAfter w:val="1"/>
                <w:wAfter w:w="49" w:type="dxa"/>
              </w:trPr>
              <w:tc>
                <w:tcPr>
                  <w:tcW w:w="80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1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2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3043" w:type="dxa"/>
                  <w:tcBorders>
                    <w:top w:val="single" w:sz="4" w:space="0" w:color="000000"/>
                    <w:left w:val="single" w:sz="4" w:space="0" w:color="000000"/>
                    <w:bottom w:val="single" w:sz="4" w:space="0" w:color="000000"/>
                    <w:right w:val="none" w:sz="4" w:space="0" w:color="000000"/>
                  </w:tcBorders>
                  <w:noWrap/>
                </w:tcPr>
                <w:p w:rsidR="006B0CB3" w:rsidRPr="008E38A0" w:rsidRDefault="006B0CB3" w:rsidP="00EC6B6D">
                  <w:pPr>
                    <w:pBdr>
                      <w:top w:val="none" w:sz="0" w:space="0" w:color="000000"/>
                      <w:left w:val="none" w:sz="0" w:space="0" w:color="000000"/>
                      <w:bottom w:val="none" w:sz="0" w:space="0" w:color="000000"/>
                      <w:right w:val="single" w:sz="4" w:space="0" w:color="000000"/>
                      <w:between w:val="none" w:sz="0" w:space="0" w:color="000000"/>
                    </w:pBdr>
                    <w:jc w:val="center"/>
                    <w:rPr>
                      <w:sz w:val="24"/>
                      <w:szCs w:val="24"/>
                    </w:rPr>
                  </w:pPr>
                </w:p>
              </w:tc>
            </w:tr>
            <w:tr w:rsidR="006B0CB3" w:rsidRPr="008E38A0" w:rsidTr="00EC6B6D">
              <w:trPr>
                <w:gridAfter w:val="1"/>
                <w:wAfter w:w="49" w:type="dxa"/>
              </w:trPr>
              <w:tc>
                <w:tcPr>
                  <w:tcW w:w="80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1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2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3043" w:type="dxa"/>
                  <w:tcBorders>
                    <w:top w:val="single" w:sz="4" w:space="0" w:color="000000"/>
                    <w:left w:val="single" w:sz="4" w:space="0" w:color="000000"/>
                    <w:bottom w:val="single" w:sz="4" w:space="0" w:color="000000"/>
                    <w:right w:val="none" w:sz="4" w:space="0" w:color="000000"/>
                  </w:tcBorders>
                  <w:noWrap/>
                </w:tcPr>
                <w:p w:rsidR="006B0CB3" w:rsidRPr="008E38A0" w:rsidRDefault="006B0CB3" w:rsidP="00EC6B6D">
                  <w:pPr>
                    <w:pBdr>
                      <w:top w:val="none" w:sz="0" w:space="0" w:color="000000"/>
                      <w:left w:val="none" w:sz="0" w:space="0" w:color="000000"/>
                      <w:bottom w:val="none" w:sz="0" w:space="0" w:color="000000"/>
                      <w:right w:val="single" w:sz="4" w:space="0" w:color="000000"/>
                      <w:between w:val="none" w:sz="0" w:space="0" w:color="000000"/>
                    </w:pBdr>
                    <w:jc w:val="center"/>
                    <w:rPr>
                      <w:sz w:val="24"/>
                      <w:szCs w:val="24"/>
                    </w:rPr>
                  </w:pPr>
                </w:p>
              </w:tc>
            </w:tr>
          </w:tbl>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sidRPr="008E38A0">
              <w:rPr>
                <w:color w:val="000000"/>
                <w:sz w:val="24"/>
                <w:szCs w:val="24"/>
              </w:rPr>
              <w:t>3.Сведения о собственнике земельного участка:__________________________________________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sidRPr="008E38A0">
              <w:rPr>
                <w:color w:val="000000"/>
                <w:sz w:val="24"/>
                <w:szCs w:val="24"/>
              </w:rPr>
              <w:t>___________________________________________________________________________________</w:t>
            </w:r>
          </w:p>
        </w:tc>
      </w:tr>
      <w:tr w:rsidR="006B0CB3" w:rsidRPr="008E38A0" w:rsidTr="00EC6B6D">
        <w:tc>
          <w:tcPr>
            <w:tcW w:w="425" w:type="dxa"/>
            <w:gridSpan w:val="2"/>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sz w:val="24"/>
                <w:szCs w:val="24"/>
              </w:rPr>
            </w:pPr>
            <w:r w:rsidRPr="008E38A0">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4. Реквизиты правоустанавливающих документов на земельный участок __________________________________________________________________________________________</w:t>
            </w:r>
          </w:p>
          <w:p w:rsidR="006B0CB3" w:rsidRPr="008E38A0" w:rsidRDefault="006B0CB3" w:rsidP="00EC6B6D">
            <w:pPr>
              <w:pStyle w:val="ConsPlusNonformat"/>
              <w:jc w:val="center"/>
              <w:rPr>
                <w:rFonts w:ascii="Times New Roman" w:hAnsi="Times New Roman" w:cs="Times New Roman"/>
                <w:i/>
                <w:sz w:val="24"/>
                <w:szCs w:val="24"/>
              </w:rPr>
            </w:pPr>
            <w:r w:rsidRPr="008E38A0">
              <w:rPr>
                <w:rFonts w:ascii="Times New Roman" w:hAnsi="Times New Roman" w:cs="Times New Roman"/>
                <w:i/>
                <w:sz w:val="24"/>
                <w:szCs w:val="24"/>
              </w:rPr>
              <w:t>(номер, дата выдачи)</w:t>
            </w:r>
          </w:p>
          <w:p w:rsidR="006B0CB3" w:rsidRPr="008E38A0" w:rsidRDefault="006B0CB3" w:rsidP="00EC6B6D">
            <w:pPr>
              <w:pStyle w:val="ConsPlusNonformat"/>
              <w:rPr>
                <w:sz w:val="24"/>
                <w:szCs w:val="24"/>
              </w:rPr>
            </w:pPr>
            <w:r w:rsidRPr="008E38A0">
              <w:rPr>
                <w:rFonts w:ascii="Times New Roman" w:hAnsi="Times New Roman" w:cs="Times New Roman"/>
                <w:sz w:val="24"/>
                <w:szCs w:val="24"/>
              </w:rPr>
              <w:t>5.</w:t>
            </w:r>
            <w:r w:rsidRPr="008E38A0">
              <w:rPr>
                <w:rFonts w:ascii="Times New Roman" w:hAnsi="Times New Roman" w:cs="Times New Roman"/>
                <w:sz w:val="24"/>
                <w:szCs w:val="24"/>
                <w:highlight w:val="white"/>
              </w:rPr>
              <w:t xml:space="preserve"> Реквизиты градостроительного плана земельного участка</w:t>
            </w:r>
            <w:r w:rsidRPr="008E38A0">
              <w:rPr>
                <w:rFonts w:ascii="Times New Roman" w:hAnsi="Times New Roman" w:cs="Times New Roman"/>
                <w:sz w:val="24"/>
                <w:szCs w:val="24"/>
              </w:rPr>
              <w:t xml:space="preserve"> ______________________________ от "__" ____________ г.</w:t>
            </w:r>
            <w:r w:rsidRPr="008E38A0">
              <w:rPr>
                <w:sz w:val="24"/>
                <w:szCs w:val="24"/>
              </w:rPr>
              <w:t>N________________________________________________________</w:t>
            </w:r>
          </w:p>
          <w:p w:rsidR="006B0CB3" w:rsidRPr="008E38A0" w:rsidRDefault="006B0CB3" w:rsidP="00EC6B6D">
            <w:pPr>
              <w:rPr>
                <w:color w:val="000000"/>
                <w:sz w:val="24"/>
                <w:szCs w:val="24"/>
              </w:rPr>
            </w:pPr>
            <w:r w:rsidRPr="008E38A0">
              <w:rPr>
                <w:color w:val="000000"/>
                <w:sz w:val="24"/>
                <w:szCs w:val="24"/>
              </w:rPr>
              <w:t>6. Приложение:</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tc>
      </w:tr>
      <w:tr w:rsidR="006B0CB3" w:rsidRPr="008E38A0" w:rsidTr="00EC6B6D">
        <w:tc>
          <w:tcPr>
            <w:tcW w:w="425" w:type="dxa"/>
            <w:gridSpan w:val="2"/>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___________________________________________________________________________________________________________________________________________________________________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Результат предоставления Услуги прошу (указать один из перечисленных способов):</w:t>
            </w:r>
          </w:p>
        </w:tc>
      </w:tr>
      <w:tr w:rsidR="006B0CB3" w:rsidRPr="008E38A0" w:rsidTr="00EC6B6D">
        <w:tc>
          <w:tcPr>
            <w:tcW w:w="567" w:type="dxa"/>
            <w:gridSpan w:val="3"/>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c>
          <w:tcPr>
            <w:tcW w:w="567" w:type="dxa"/>
            <w:gridSpan w:val="3"/>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c>
          <w:tcPr>
            <w:tcW w:w="567" w:type="dxa"/>
            <w:gridSpan w:val="3"/>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Независимо от способа подачи документов результат Услуги будет направлен в личный кабинет на Едином портале.</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lastRenderedPageBreak/>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6B0CB3" w:rsidRPr="008E38A0" w:rsidTr="00EC6B6D">
        <w:tc>
          <w:tcPr>
            <w:tcW w:w="8504"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Результат предоставления Услуги прошу выдать лично в МФЦ</w:t>
            </w:r>
          </w:p>
        </w:tc>
        <w:tc>
          <w:tcPr>
            <w:tcW w:w="1701"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singl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rPr>
          <w:trHeight w:val="312"/>
        </w:trPr>
        <w:tc>
          <w:tcPr>
            <w:tcW w:w="8504" w:type="dxa"/>
            <w:tcBorders>
              <w:top w:val="non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Прошу проинформировать меня о ходе предоставления Услуги путем (нужное отметить):</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tblPr>
      <w:tblGrid>
        <w:gridCol w:w="8505"/>
        <w:gridCol w:w="1538"/>
      </w:tblGrid>
      <w:tr w:rsidR="006B0CB3" w:rsidRPr="008E38A0" w:rsidTr="00EC6B6D">
        <w:trPr>
          <w:trHeight w:val="541"/>
        </w:trPr>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tblPr>
      <w:tblGrid>
        <w:gridCol w:w="1528"/>
        <w:gridCol w:w="6313"/>
        <w:gridCol w:w="2791"/>
      </w:tblGrid>
      <w:tr w:rsidR="006B0CB3" w:rsidRPr="008E38A0" w:rsidTr="00EC6B6D">
        <w:trPr>
          <w:trHeight w:val="562"/>
        </w:trPr>
        <w:tc>
          <w:tcPr>
            <w:tcW w:w="1448"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Подпись</w:t>
            </w:r>
          </w:p>
        </w:tc>
        <w:tc>
          <w:tcPr>
            <w:tcW w:w="5983"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w:t>
            </w:r>
            <w:r w:rsidRPr="008E38A0">
              <w:rPr>
                <w:i/>
                <w:color w:val="000000"/>
                <w:sz w:val="24"/>
                <w:szCs w:val="24"/>
              </w:rPr>
              <w:t>ФИО физического лица либо его представителя</w:t>
            </w:r>
            <w:r w:rsidRPr="008E38A0">
              <w:rPr>
                <w:color w:val="000000"/>
                <w:sz w:val="24"/>
                <w:szCs w:val="24"/>
              </w:rPr>
              <w:t>)</w:t>
            </w:r>
          </w:p>
        </w:tc>
        <w:tc>
          <w:tcPr>
            <w:tcW w:w="2645"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8E38A0">
              <w:rPr>
                <w:color w:val="000000"/>
                <w:sz w:val="24"/>
                <w:szCs w:val="24"/>
              </w:rPr>
              <w:t>Дата __________</w:t>
            </w:r>
          </w:p>
        </w:tc>
      </w:tr>
      <w:tr w:rsidR="006B0CB3" w:rsidRPr="008E38A0" w:rsidTr="00EC6B6D">
        <w:trPr>
          <w:trHeight w:val="562"/>
        </w:trPr>
        <w:tc>
          <w:tcPr>
            <w:tcW w:w="1448"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М.П. (при наличии)</w:t>
            </w:r>
          </w:p>
        </w:tc>
        <w:tc>
          <w:tcPr>
            <w:tcW w:w="5983"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tbl>
      <w:tblPr>
        <w:tblW w:w="10632" w:type="dxa"/>
        <w:tblInd w:w="-521" w:type="dxa"/>
        <w:tblLayout w:type="fixed"/>
        <w:tblLook w:val="0400"/>
      </w:tblPr>
      <w:tblGrid>
        <w:gridCol w:w="567"/>
        <w:gridCol w:w="4395"/>
        <w:gridCol w:w="5386"/>
        <w:gridCol w:w="284"/>
      </w:tblGrid>
      <w:tr w:rsidR="006B0CB3" w:rsidRPr="008E38A0" w:rsidTr="00EC6B6D">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8E38A0">
              <w:rPr>
                <w:color w:val="000000"/>
                <w:sz w:val="24"/>
                <w:szCs w:val="24"/>
              </w:rPr>
              <w:t>Форма 2</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8E38A0">
              <w:rPr>
                <w:color w:val="000000"/>
                <w:sz w:val="24"/>
                <w:szCs w:val="24"/>
              </w:rPr>
              <w:t xml:space="preserve">  Форма 5</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8E38A0">
              <w:rPr>
                <w:color w:val="000000"/>
                <w:sz w:val="24"/>
                <w:szCs w:val="24"/>
              </w:rPr>
              <w:t>Главе местного самоуправления 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От 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8E38A0">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6B0CB3" w:rsidRPr="008E38A0" w:rsidTr="00EC6B6D">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Адрес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8E38A0">
              <w:rPr>
                <w:i/>
                <w:color w:val="000000"/>
                <w:sz w:val="24"/>
                <w:szCs w:val="24"/>
              </w:rPr>
              <w:t>(место нахождения юридического лица/место регистрации физического лица)</w:t>
            </w:r>
          </w:p>
        </w:tc>
      </w:tr>
      <w:tr w:rsidR="006B0CB3" w:rsidRPr="008E38A0" w:rsidTr="00EC6B6D">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Телефон заявителя: 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ФИО уполномоченного 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Данные документа, удостоверяющего личность 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w:t>
            </w:r>
            <w:r w:rsidRPr="008E38A0">
              <w:rPr>
                <w:i/>
                <w:color w:val="000000"/>
                <w:sz w:val="24"/>
                <w:szCs w:val="24"/>
              </w:rPr>
              <w:t>серия, номер, каким органом и когда выдан документ</w:t>
            </w:r>
            <w:r w:rsidRPr="008E38A0">
              <w:rPr>
                <w:color w:val="000000"/>
                <w:sz w:val="24"/>
                <w:szCs w:val="24"/>
              </w:rPr>
              <w:t>)</w:t>
            </w:r>
          </w:p>
        </w:tc>
      </w:tr>
      <w:tr w:rsidR="006B0CB3" w:rsidRPr="008E38A0" w:rsidTr="00EC6B6D">
        <w:trPr>
          <w:trHeight w:val="1649"/>
        </w:trPr>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 xml:space="preserve">Документ, подтверждающий полномочия </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8E38A0">
              <w:rPr>
                <w:i/>
                <w:color w:val="000000"/>
                <w:sz w:val="24"/>
                <w:szCs w:val="24"/>
              </w:rPr>
              <w:t>(наименование и реквизиты документа)</w:t>
            </w:r>
          </w:p>
          <w:p w:rsidR="006B0CB3" w:rsidRPr="008E38A0" w:rsidRDefault="006B0CB3" w:rsidP="00EC6B6D">
            <w:pPr>
              <w:rPr>
                <w:sz w:val="24"/>
                <w:szCs w:val="24"/>
              </w:rPr>
            </w:pPr>
          </w:p>
        </w:tc>
      </w:tr>
      <w:tr w:rsidR="006B0CB3" w:rsidRPr="008E38A0" w:rsidTr="00EC6B6D">
        <w:trPr>
          <w:gridAfter w:val="1"/>
          <w:wAfter w:w="284" w:type="dxa"/>
        </w:trPr>
        <w:tc>
          <w:tcPr>
            <w:tcW w:w="567"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9781" w:type="dxa"/>
            <w:gridSpan w:val="2"/>
            <w:noWrap/>
          </w:tcPr>
          <w:p w:rsidR="006B0CB3" w:rsidRPr="008E38A0" w:rsidRDefault="006B0CB3" w:rsidP="00EC6B6D">
            <w:pPr>
              <w:pStyle w:val="ConsPlusNonformat"/>
              <w:spacing w:line="240" w:lineRule="exact"/>
              <w:jc w:val="center"/>
              <w:rPr>
                <w:rFonts w:ascii="Times New Roman" w:hAnsi="Times New Roman" w:cs="Times New Roman"/>
                <w:sz w:val="24"/>
                <w:szCs w:val="24"/>
              </w:rPr>
            </w:pPr>
            <w:r w:rsidRPr="008E38A0">
              <w:rPr>
                <w:rFonts w:ascii="Times New Roman" w:hAnsi="Times New Roman" w:cs="Times New Roman"/>
                <w:sz w:val="24"/>
                <w:szCs w:val="24"/>
              </w:rPr>
              <w:t>УВЕДОМЛЕНИЕ</w:t>
            </w:r>
          </w:p>
          <w:p w:rsidR="006B0CB3" w:rsidRPr="008E38A0" w:rsidRDefault="006B0CB3" w:rsidP="00EC6B6D">
            <w:pPr>
              <w:pStyle w:val="ConsPlusNonformat"/>
              <w:spacing w:line="240" w:lineRule="exact"/>
              <w:jc w:val="center"/>
              <w:rPr>
                <w:rFonts w:ascii="Times New Roman" w:hAnsi="Times New Roman" w:cs="Times New Roman"/>
                <w:sz w:val="24"/>
                <w:szCs w:val="24"/>
              </w:rPr>
            </w:pPr>
            <w:r w:rsidRPr="008E38A0">
              <w:rPr>
                <w:rFonts w:ascii="Times New Roman" w:hAnsi="Times New Roman" w:cs="Times New Roman"/>
                <w:sz w:val="24"/>
                <w:szCs w:val="24"/>
              </w:rPr>
              <w:t>об образовании земельного участка в целях внесения изменений в разрешение на строительство</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rPr>
          <w:gridAfter w:val="1"/>
          <w:wAfter w:w="284" w:type="dxa"/>
        </w:trPr>
        <w:tc>
          <w:tcPr>
            <w:tcW w:w="567"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Прошу</w:t>
            </w:r>
            <w:r w:rsidRPr="008E38A0">
              <w:rPr>
                <w:color w:val="000000"/>
                <w:sz w:val="24"/>
                <w:szCs w:val="24"/>
                <w:highlight w:val="white"/>
              </w:rPr>
              <w:t xml:space="preserve"> внести изменения в разрешение на строительство</w:t>
            </w:r>
            <w:r w:rsidRPr="008E38A0">
              <w:rPr>
                <w:color w:val="000000"/>
                <w:sz w:val="24"/>
                <w:szCs w:val="24"/>
              </w:rPr>
              <w:t xml:space="preserve"> от _______________________ № _________________________,выданном_____________________________________________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8E38A0">
              <w:rPr>
                <w:color w:val="000000"/>
                <w:sz w:val="24"/>
                <w:szCs w:val="24"/>
              </w:rPr>
              <w:t>______________________________________________________________________________,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w:t>
            </w:r>
            <w:r w:rsidRPr="008E38A0">
              <w:rPr>
                <w:i/>
                <w:color w:val="000000"/>
                <w:sz w:val="24"/>
                <w:szCs w:val="24"/>
              </w:rPr>
              <w:t>наименование Органа местного самоуправления)</w:t>
            </w: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наименование объекта: __________________________________________________________</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sz w:val="24"/>
          <w:szCs w:val="24"/>
        </w:rPr>
      </w:pPr>
      <w:r w:rsidRPr="008E38A0">
        <w:rPr>
          <w:sz w:val="24"/>
          <w:szCs w:val="24"/>
        </w:rPr>
        <w:t>В связи с образованием земельного участка путем объединения, раздела, перераспределения земельных участков или выдела из земельных участков, в отношении которых или одного из которых выдано разрешение на строительство.</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sz w:val="24"/>
          <w:szCs w:val="24"/>
        </w:rPr>
      </w:pPr>
      <w:r w:rsidRPr="008E38A0">
        <w:rPr>
          <w:sz w:val="24"/>
          <w:szCs w:val="24"/>
        </w:rPr>
        <w:t>_________________________________________________________________________________________</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center"/>
        <w:rPr>
          <w:i/>
          <w:color w:val="000000"/>
          <w:sz w:val="24"/>
          <w:szCs w:val="24"/>
          <w:highlight w:val="white"/>
        </w:rPr>
      </w:pPr>
      <w:r w:rsidRPr="008E38A0">
        <w:rPr>
          <w:i/>
          <w:sz w:val="24"/>
          <w:szCs w:val="24"/>
        </w:rPr>
        <w:t>(нужное – подчеркнуть)</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1. Сведения о земельном участке:</w:t>
      </w:r>
      <w:r w:rsidRPr="008E38A0">
        <w:rPr>
          <w:color w:val="000000"/>
          <w:sz w:val="24"/>
          <w:szCs w:val="24"/>
          <w:highlight w:val="white"/>
        </w:rPr>
        <w:tab/>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________________________________________________________________________________________________________________________________________________________________________</w:t>
      </w:r>
      <w:r w:rsidRPr="008E38A0">
        <w:rPr>
          <w:color w:val="000000"/>
          <w:sz w:val="24"/>
          <w:szCs w:val="24"/>
          <w:highlight w:val="white"/>
        </w:rPr>
        <w:tab/>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8E38A0">
        <w:rPr>
          <w:i/>
          <w:sz w:val="24"/>
          <w:szCs w:val="24"/>
        </w:rPr>
        <w:t xml:space="preserve">                                                         (город, район, село и т.д., улица, дом либо другие адресные ориентиры)</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кадастровый номер: _________________________________________________________________</w:t>
      </w:r>
    </w:p>
    <w:p w:rsidR="006B0CB3" w:rsidRPr="008E38A0" w:rsidRDefault="006B0CB3" w:rsidP="006B0CB3">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rPr>
      </w:pPr>
      <w:r w:rsidRPr="008E38A0">
        <w:rPr>
          <w:i/>
          <w:color w:val="000000"/>
          <w:sz w:val="24"/>
          <w:szCs w:val="24"/>
          <w:highlight w:val="white"/>
        </w:rPr>
        <w:t>(при наличии)</w:t>
      </w:r>
    </w:p>
    <w:tbl>
      <w:tblPr>
        <w:tblW w:w="10632" w:type="dxa"/>
        <w:tblInd w:w="-567" w:type="dxa"/>
        <w:tblLayout w:type="fixed"/>
        <w:tblLook w:val="0400"/>
      </w:tblPr>
      <w:tblGrid>
        <w:gridCol w:w="283"/>
        <w:gridCol w:w="142"/>
        <w:gridCol w:w="142"/>
        <w:gridCol w:w="8505"/>
        <w:gridCol w:w="1560"/>
      </w:tblGrid>
      <w:tr w:rsidR="006B0CB3" w:rsidRPr="008E38A0" w:rsidTr="00EC6B6D">
        <w:tc>
          <w:tcPr>
            <w:tcW w:w="283"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4"/>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bl>
            <w:tblPr>
              <w:tblStyle w:val="a3"/>
              <w:tblW w:w="10256" w:type="dxa"/>
              <w:tblInd w:w="110" w:type="dxa"/>
              <w:tblLayout w:type="fixed"/>
              <w:tblLook w:val="04A0"/>
            </w:tblPr>
            <w:tblGrid>
              <w:gridCol w:w="809"/>
              <w:gridCol w:w="1335"/>
              <w:gridCol w:w="780"/>
              <w:gridCol w:w="2119"/>
              <w:gridCol w:w="2121"/>
              <w:gridCol w:w="3043"/>
              <w:gridCol w:w="49"/>
            </w:tblGrid>
            <w:tr w:rsidR="006B0CB3" w:rsidRPr="008E38A0" w:rsidTr="00EC6B6D">
              <w:tc>
                <w:tcPr>
                  <w:tcW w:w="2144" w:type="dxa"/>
                  <w:gridSpan w:val="2"/>
                  <w:tcBorders>
                    <w:top w:val="none" w:sz="4" w:space="0" w:color="000000"/>
                    <w:left w:val="none" w:sz="4" w:space="0" w:color="000000"/>
                    <w:bottom w:val="none" w:sz="4" w:space="0" w:color="000000"/>
                    <w:right w:val="none" w:sz="4" w:space="0" w:color="000000"/>
                  </w:tcBorders>
                  <w:noWrap/>
                </w:tcPr>
                <w:p w:rsidR="006B0CB3" w:rsidRPr="008E38A0" w:rsidRDefault="006B0CB3" w:rsidP="00EC6B6D">
                  <w:pPr>
                    <w:jc w:val="both"/>
                    <w:rPr>
                      <w:sz w:val="24"/>
                      <w:szCs w:val="24"/>
                    </w:rPr>
                  </w:pPr>
                </w:p>
              </w:tc>
              <w:tc>
                <w:tcPr>
                  <w:tcW w:w="8112" w:type="dxa"/>
                  <w:gridSpan w:val="5"/>
                  <w:tcBorders>
                    <w:top w:val="none" w:sz="4" w:space="0" w:color="000000"/>
                    <w:left w:val="none" w:sz="4" w:space="0" w:color="000000"/>
                    <w:bottom w:val="none" w:sz="4" w:space="0" w:color="000000"/>
                    <w:right w:val="none" w:sz="4" w:space="0" w:color="000000"/>
                  </w:tcBorders>
                  <w:noWrap/>
                </w:tcPr>
                <w:p w:rsidR="006B0CB3" w:rsidRPr="008E38A0" w:rsidRDefault="006B0CB3" w:rsidP="00EC6B6D">
                  <w:pPr>
                    <w:rPr>
                      <w:sz w:val="24"/>
                      <w:szCs w:val="24"/>
                    </w:rPr>
                  </w:pPr>
                </w:p>
              </w:tc>
            </w:tr>
            <w:tr w:rsidR="006B0CB3" w:rsidRPr="008E38A0" w:rsidTr="00EC6B6D">
              <w:tc>
                <w:tcPr>
                  <w:tcW w:w="10256" w:type="dxa"/>
                  <w:gridSpan w:val="7"/>
                  <w:tcBorders>
                    <w:top w:val="none" w:sz="4" w:space="0" w:color="000000"/>
                    <w:left w:val="none" w:sz="4" w:space="0" w:color="000000"/>
                    <w:bottom w:val="single" w:sz="4" w:space="0" w:color="000000"/>
                    <w:right w:val="none" w:sz="4" w:space="0" w:color="000000"/>
                  </w:tcBorders>
                  <w:noWrap/>
                </w:tcPr>
                <w:p w:rsidR="006B0CB3" w:rsidRPr="008E38A0" w:rsidRDefault="006B0CB3" w:rsidP="00EC6B6D">
                  <w:pPr>
                    <w:rPr>
                      <w:sz w:val="24"/>
                      <w:szCs w:val="24"/>
                    </w:rPr>
                  </w:pPr>
                  <w:r w:rsidRPr="008E38A0">
                    <w:rPr>
                      <w:sz w:val="24"/>
                      <w:szCs w:val="24"/>
                    </w:rPr>
                    <w:t xml:space="preserve">2.Сведения об объектах недвижимости, расположенных на земельном участке </w:t>
                  </w:r>
                  <w:r w:rsidRPr="008E38A0">
                    <w:rPr>
                      <w:i/>
                      <w:sz w:val="24"/>
                      <w:szCs w:val="24"/>
                    </w:rPr>
                    <w:t>(при наличии</w:t>
                  </w:r>
                  <w:r w:rsidRPr="008E38A0">
                    <w:rPr>
                      <w:sz w:val="24"/>
                      <w:szCs w:val="24"/>
                    </w:rPr>
                    <w:t>):</w:t>
                  </w:r>
                </w:p>
                <w:p w:rsidR="006B0CB3" w:rsidRPr="008E38A0" w:rsidRDefault="006B0CB3" w:rsidP="00EC6B6D">
                  <w:pPr>
                    <w:rPr>
                      <w:sz w:val="24"/>
                      <w:szCs w:val="24"/>
                    </w:rPr>
                  </w:pPr>
                </w:p>
              </w:tc>
            </w:tr>
            <w:tr w:rsidR="006B0CB3" w:rsidRPr="008E38A0" w:rsidTr="00EC6B6D">
              <w:trPr>
                <w:gridAfter w:val="1"/>
                <w:wAfter w:w="49" w:type="dxa"/>
                <w:trHeight w:val="824"/>
              </w:trPr>
              <w:tc>
                <w:tcPr>
                  <w:tcW w:w="80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rPr>
                  </w:pPr>
                  <w:r w:rsidRPr="008E38A0">
                    <w:rPr>
                      <w:sz w:val="24"/>
                      <w:szCs w:val="24"/>
                    </w:rPr>
                    <w:t>№</w:t>
                  </w:r>
                </w:p>
              </w:tc>
              <w:tc>
                <w:tcPr>
                  <w:tcW w:w="211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Наименование</w:t>
                  </w:r>
                </w:p>
                <w:p w:rsidR="006B0CB3" w:rsidRPr="008E38A0" w:rsidRDefault="006B0CB3" w:rsidP="00EC6B6D">
                  <w:pPr>
                    <w:jc w:val="center"/>
                    <w:rPr>
                      <w:sz w:val="24"/>
                      <w:szCs w:val="24"/>
                    </w:rPr>
                  </w:pPr>
                  <w:r w:rsidRPr="008E38A0">
                    <w:rPr>
                      <w:sz w:val="24"/>
                      <w:szCs w:val="24"/>
                    </w:rPr>
                    <w:t>объекта</w:t>
                  </w:r>
                </w:p>
              </w:tc>
              <w:tc>
                <w:tcPr>
                  <w:tcW w:w="211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 xml:space="preserve">Кадастровый </w:t>
                  </w:r>
                </w:p>
                <w:p w:rsidR="006B0CB3" w:rsidRPr="008E38A0" w:rsidRDefault="006B0CB3" w:rsidP="00EC6B6D">
                  <w:pPr>
                    <w:jc w:val="center"/>
                    <w:rPr>
                      <w:sz w:val="24"/>
                      <w:szCs w:val="24"/>
                    </w:rPr>
                  </w:pPr>
                  <w:r w:rsidRPr="008E38A0">
                    <w:rPr>
                      <w:sz w:val="24"/>
                      <w:szCs w:val="24"/>
                    </w:rPr>
                    <w:t xml:space="preserve">(условный, </w:t>
                  </w:r>
                </w:p>
                <w:p w:rsidR="006B0CB3" w:rsidRPr="008E38A0" w:rsidRDefault="006B0CB3" w:rsidP="00EC6B6D">
                  <w:pPr>
                    <w:jc w:val="center"/>
                    <w:rPr>
                      <w:sz w:val="24"/>
                      <w:szCs w:val="24"/>
                    </w:rPr>
                  </w:pPr>
                  <w:r w:rsidRPr="008E38A0">
                    <w:rPr>
                      <w:sz w:val="24"/>
                      <w:szCs w:val="24"/>
                    </w:rPr>
                    <w:t>инвентарный)</w:t>
                  </w:r>
                </w:p>
                <w:p w:rsidR="006B0CB3" w:rsidRPr="008E38A0" w:rsidRDefault="006B0CB3" w:rsidP="00EC6B6D">
                  <w:pPr>
                    <w:jc w:val="center"/>
                    <w:rPr>
                      <w:sz w:val="24"/>
                      <w:szCs w:val="24"/>
                    </w:rPr>
                  </w:pPr>
                  <w:r w:rsidRPr="008E38A0">
                    <w:rPr>
                      <w:sz w:val="24"/>
                      <w:szCs w:val="24"/>
                    </w:rPr>
                    <w:t>номер</w:t>
                  </w:r>
                </w:p>
              </w:tc>
              <w:tc>
                <w:tcPr>
                  <w:tcW w:w="212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r w:rsidRPr="008E38A0">
                    <w:rPr>
                      <w:sz w:val="24"/>
                      <w:szCs w:val="24"/>
                    </w:rPr>
                    <w:t>Адресные ориентиры</w:t>
                  </w:r>
                </w:p>
              </w:tc>
              <w:tc>
                <w:tcPr>
                  <w:tcW w:w="3043" w:type="dxa"/>
                  <w:tcBorders>
                    <w:top w:val="single" w:sz="4" w:space="0" w:color="000000"/>
                    <w:left w:val="single" w:sz="4" w:space="0" w:color="000000"/>
                    <w:bottom w:val="single" w:sz="4" w:space="0" w:color="000000"/>
                    <w:right w:val="single" w:sz="4" w:space="0" w:color="auto"/>
                  </w:tcBorders>
                  <w:noWrap/>
                </w:tcPr>
                <w:p w:rsidR="006B0CB3" w:rsidRPr="008E38A0" w:rsidRDefault="006B0CB3" w:rsidP="00EC6B6D">
                  <w:pPr>
                    <w:pBdr>
                      <w:top w:val="none" w:sz="0" w:space="0" w:color="000000"/>
                      <w:left w:val="none" w:sz="0" w:space="0" w:color="000000"/>
                      <w:bottom w:val="none" w:sz="0" w:space="0" w:color="000000"/>
                      <w:right w:val="single" w:sz="4" w:space="0" w:color="000000"/>
                      <w:between w:val="none" w:sz="0" w:space="0" w:color="000000"/>
                    </w:pBdr>
                    <w:jc w:val="center"/>
                    <w:rPr>
                      <w:sz w:val="24"/>
                      <w:szCs w:val="24"/>
                    </w:rPr>
                  </w:pPr>
                  <w:r w:rsidRPr="008E38A0">
                    <w:rPr>
                      <w:sz w:val="24"/>
                      <w:szCs w:val="24"/>
                    </w:rPr>
                    <w:t>Распределение долей в праве собственности на объект недвижимости**</w:t>
                  </w:r>
                </w:p>
              </w:tc>
            </w:tr>
            <w:tr w:rsidR="006B0CB3" w:rsidRPr="008E38A0" w:rsidTr="00EC6B6D">
              <w:trPr>
                <w:gridAfter w:val="1"/>
                <w:wAfter w:w="49" w:type="dxa"/>
              </w:trPr>
              <w:tc>
                <w:tcPr>
                  <w:tcW w:w="80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1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2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3043" w:type="dxa"/>
                  <w:tcBorders>
                    <w:top w:val="single" w:sz="4" w:space="0" w:color="000000"/>
                    <w:left w:val="single" w:sz="4" w:space="0" w:color="000000"/>
                    <w:bottom w:val="single" w:sz="4" w:space="0" w:color="000000"/>
                    <w:right w:val="none" w:sz="4" w:space="0" w:color="000000"/>
                  </w:tcBorders>
                  <w:noWrap/>
                </w:tcPr>
                <w:p w:rsidR="006B0CB3" w:rsidRPr="008E38A0" w:rsidRDefault="006B0CB3" w:rsidP="00EC6B6D">
                  <w:pPr>
                    <w:pBdr>
                      <w:top w:val="none" w:sz="0" w:space="0" w:color="000000"/>
                      <w:left w:val="none" w:sz="0" w:space="0" w:color="000000"/>
                      <w:bottom w:val="none" w:sz="0" w:space="0" w:color="000000"/>
                      <w:right w:val="single" w:sz="4" w:space="0" w:color="000000"/>
                      <w:between w:val="none" w:sz="0" w:space="0" w:color="000000"/>
                    </w:pBdr>
                    <w:jc w:val="center"/>
                    <w:rPr>
                      <w:sz w:val="24"/>
                      <w:szCs w:val="24"/>
                    </w:rPr>
                  </w:pPr>
                </w:p>
              </w:tc>
            </w:tr>
            <w:tr w:rsidR="006B0CB3" w:rsidRPr="008E38A0" w:rsidTr="00EC6B6D">
              <w:trPr>
                <w:gridAfter w:val="1"/>
                <w:wAfter w:w="49" w:type="dxa"/>
              </w:trPr>
              <w:tc>
                <w:tcPr>
                  <w:tcW w:w="80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rPr>
                      <w:sz w:val="24"/>
                      <w:szCs w:val="24"/>
                    </w:rPr>
                  </w:pPr>
                </w:p>
              </w:tc>
              <w:tc>
                <w:tcPr>
                  <w:tcW w:w="2115" w:type="dxa"/>
                  <w:gridSpan w:val="2"/>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1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212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jc w:val="center"/>
                    <w:rPr>
                      <w:sz w:val="24"/>
                      <w:szCs w:val="24"/>
                    </w:rPr>
                  </w:pPr>
                </w:p>
              </w:tc>
              <w:tc>
                <w:tcPr>
                  <w:tcW w:w="3043" w:type="dxa"/>
                  <w:tcBorders>
                    <w:top w:val="single" w:sz="4" w:space="0" w:color="000000"/>
                    <w:left w:val="single" w:sz="4" w:space="0" w:color="000000"/>
                    <w:bottom w:val="single" w:sz="4" w:space="0" w:color="000000"/>
                    <w:right w:val="none" w:sz="4" w:space="0" w:color="000000"/>
                  </w:tcBorders>
                  <w:noWrap/>
                </w:tcPr>
                <w:p w:rsidR="006B0CB3" w:rsidRPr="008E38A0" w:rsidRDefault="006B0CB3" w:rsidP="00EC6B6D">
                  <w:pPr>
                    <w:pBdr>
                      <w:top w:val="none" w:sz="0" w:space="0" w:color="000000"/>
                      <w:left w:val="none" w:sz="0" w:space="0" w:color="000000"/>
                      <w:bottom w:val="none" w:sz="0" w:space="0" w:color="000000"/>
                      <w:right w:val="single" w:sz="4" w:space="0" w:color="000000"/>
                      <w:between w:val="none" w:sz="0" w:space="0" w:color="000000"/>
                    </w:pBdr>
                    <w:jc w:val="center"/>
                    <w:rPr>
                      <w:sz w:val="24"/>
                      <w:szCs w:val="24"/>
                    </w:rPr>
                  </w:pPr>
                </w:p>
              </w:tc>
            </w:tr>
          </w:tbl>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sidRPr="008E38A0">
              <w:rPr>
                <w:color w:val="000000"/>
                <w:sz w:val="24"/>
                <w:szCs w:val="24"/>
              </w:rPr>
              <w:t>3.Сведения о собственнике земельного участка:__________________________________________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sidRPr="008E38A0">
              <w:rPr>
                <w:color w:val="000000"/>
                <w:sz w:val="24"/>
                <w:szCs w:val="24"/>
              </w:rPr>
              <w:t>___________________________________________________________________________________</w:t>
            </w:r>
          </w:p>
        </w:tc>
      </w:tr>
      <w:tr w:rsidR="006B0CB3" w:rsidRPr="008E38A0" w:rsidTr="00EC6B6D">
        <w:tc>
          <w:tcPr>
            <w:tcW w:w="425" w:type="dxa"/>
            <w:gridSpan w:val="2"/>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i/>
                <w:color w:val="000000"/>
                <w:sz w:val="24"/>
                <w:szCs w:val="24"/>
              </w:rPr>
            </w:pPr>
            <w:r w:rsidRPr="008E38A0">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lastRenderedPageBreak/>
              <w:t>4. Реквизиты решения об образовании земельных участков путем объединения земельных участков __________________________________________________________________________________________</w:t>
            </w:r>
          </w:p>
          <w:p w:rsidR="006B0CB3" w:rsidRPr="008E38A0" w:rsidRDefault="006B0CB3" w:rsidP="00EC6B6D">
            <w:pPr>
              <w:pStyle w:val="ConsPlusNonformat"/>
              <w:jc w:val="center"/>
              <w:rPr>
                <w:rFonts w:ascii="Times New Roman" w:hAnsi="Times New Roman" w:cs="Times New Roman"/>
                <w:i/>
                <w:sz w:val="24"/>
                <w:szCs w:val="24"/>
              </w:rPr>
            </w:pPr>
            <w:r w:rsidRPr="008E38A0">
              <w:rPr>
                <w:rFonts w:ascii="Times New Roman" w:hAnsi="Times New Roman" w:cs="Times New Roman"/>
                <w:i/>
                <w:sz w:val="24"/>
                <w:szCs w:val="24"/>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 xml:space="preserve">5. Реквизиты решения об образовании земельных участков путем раздела, перераспределения земельных участков или выдела из земельных участков </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__________________________________________________________________________________________</w:t>
            </w:r>
          </w:p>
          <w:p w:rsidR="006B0CB3" w:rsidRPr="008E38A0" w:rsidRDefault="006B0CB3" w:rsidP="00EC6B6D">
            <w:pPr>
              <w:pStyle w:val="ConsPlusNonformat"/>
              <w:jc w:val="center"/>
              <w:rPr>
                <w:rFonts w:ascii="Times New Roman" w:hAnsi="Times New Roman" w:cs="Times New Roman"/>
                <w:i/>
                <w:sz w:val="24"/>
                <w:szCs w:val="24"/>
              </w:rPr>
            </w:pPr>
            <w:r w:rsidRPr="008E38A0">
              <w:rPr>
                <w:rFonts w:ascii="Times New Roman" w:hAnsi="Times New Roman" w:cs="Times New Roman"/>
                <w:i/>
                <w:sz w:val="24"/>
                <w:szCs w:val="24"/>
              </w:rPr>
              <w:t>(номер, дата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6. Реквизиты правоустанавливающих документов на земельный участок __________________________________________________________________________________________</w:t>
            </w:r>
          </w:p>
          <w:p w:rsidR="006B0CB3" w:rsidRPr="008E38A0" w:rsidRDefault="006B0CB3" w:rsidP="00EC6B6D">
            <w:pPr>
              <w:pStyle w:val="ConsPlusNonformat"/>
              <w:jc w:val="center"/>
              <w:rPr>
                <w:rFonts w:ascii="Times New Roman" w:hAnsi="Times New Roman" w:cs="Times New Roman"/>
                <w:i/>
                <w:sz w:val="24"/>
                <w:szCs w:val="24"/>
              </w:rPr>
            </w:pPr>
            <w:r w:rsidRPr="008E38A0">
              <w:rPr>
                <w:rFonts w:ascii="Times New Roman" w:hAnsi="Times New Roman" w:cs="Times New Roman"/>
                <w:i/>
                <w:sz w:val="24"/>
                <w:szCs w:val="24"/>
              </w:rPr>
              <w:t>(номер, дата выдачи)</w:t>
            </w:r>
          </w:p>
          <w:p w:rsidR="006B0CB3" w:rsidRPr="008E38A0" w:rsidRDefault="006B0CB3" w:rsidP="00EC6B6D">
            <w:pPr>
              <w:pStyle w:val="ConsPlusNonformat"/>
              <w:rPr>
                <w:rFonts w:ascii="Times New Roman" w:hAnsi="Times New Roman" w:cs="Times New Roman"/>
                <w:sz w:val="24"/>
                <w:szCs w:val="24"/>
              </w:rPr>
            </w:pPr>
            <w:r w:rsidRPr="008E38A0">
              <w:rPr>
                <w:rFonts w:ascii="Times New Roman" w:hAnsi="Times New Roman" w:cs="Times New Roman"/>
                <w:sz w:val="24"/>
                <w:szCs w:val="24"/>
              </w:rPr>
              <w:t>7.</w:t>
            </w:r>
            <w:r w:rsidRPr="008E38A0">
              <w:rPr>
                <w:rFonts w:ascii="Times New Roman" w:hAnsi="Times New Roman" w:cs="Times New Roman"/>
                <w:sz w:val="24"/>
                <w:szCs w:val="24"/>
                <w:highlight w:val="white"/>
              </w:rPr>
              <w:t xml:space="preserve"> Реквизиты градостроительного плана земельного участка</w:t>
            </w:r>
            <w:r w:rsidRPr="008E38A0">
              <w:rPr>
                <w:rFonts w:ascii="Times New Roman" w:hAnsi="Times New Roman" w:cs="Times New Roman"/>
                <w:sz w:val="24"/>
                <w:szCs w:val="24"/>
              </w:rPr>
              <w:t xml:space="preserve"> ______________________________ от "__" ____________ г.</w:t>
            </w:r>
            <w:r w:rsidRPr="008E38A0">
              <w:rPr>
                <w:sz w:val="24"/>
                <w:szCs w:val="24"/>
              </w:rPr>
              <w:t xml:space="preserve"> N_______________________________________________________</w:t>
            </w:r>
          </w:p>
          <w:p w:rsidR="006B0CB3" w:rsidRPr="008E38A0" w:rsidRDefault="006B0CB3" w:rsidP="00EC6B6D">
            <w:pPr>
              <w:rPr>
                <w:color w:val="000000"/>
                <w:sz w:val="24"/>
                <w:szCs w:val="24"/>
              </w:rPr>
            </w:pPr>
            <w:r w:rsidRPr="008E38A0">
              <w:rPr>
                <w:color w:val="000000"/>
                <w:sz w:val="24"/>
                <w:szCs w:val="24"/>
              </w:rPr>
              <w:t>8. Приложение:</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tc>
      </w:tr>
      <w:tr w:rsidR="006B0CB3" w:rsidRPr="008E38A0" w:rsidTr="00EC6B6D">
        <w:tc>
          <w:tcPr>
            <w:tcW w:w="425" w:type="dxa"/>
            <w:gridSpan w:val="2"/>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___________________________________________________________________________________________________________________________________________________________________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Результат предоставления Услуги прошу:</w:t>
            </w:r>
          </w:p>
        </w:tc>
      </w:tr>
      <w:tr w:rsidR="006B0CB3" w:rsidRPr="008E38A0" w:rsidTr="00EC6B6D">
        <w:tc>
          <w:tcPr>
            <w:tcW w:w="567" w:type="dxa"/>
            <w:gridSpan w:val="3"/>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c>
          <w:tcPr>
            <w:tcW w:w="567" w:type="dxa"/>
            <w:gridSpan w:val="3"/>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c>
          <w:tcPr>
            <w:tcW w:w="567" w:type="dxa"/>
            <w:gridSpan w:val="3"/>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Независимо от способа подачи документов результат Услуги будет направлен в личный кабинет на Едином портале.</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6B0CB3" w:rsidRPr="008E38A0" w:rsidTr="00EC6B6D">
        <w:tc>
          <w:tcPr>
            <w:tcW w:w="8504"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Результат предоставления Услуги прошу выдать лично в МФЦ</w:t>
            </w:r>
          </w:p>
        </w:tc>
        <w:tc>
          <w:tcPr>
            <w:tcW w:w="1701"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singl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rPr>
          <w:trHeight w:val="312"/>
        </w:trPr>
        <w:tc>
          <w:tcPr>
            <w:tcW w:w="8504" w:type="dxa"/>
            <w:tcBorders>
              <w:top w:val="non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С 01 сентября 2026 года результатом предоставления Услуги является реестровая запись и не предусмотрена выдача разрешения на строительство в бумажном виде в связи с чем результат предоставления Услуги направляется только в личный кабинет на Едином портале законного представителя/опекуна несовершеннолетнего.</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Прошу проинформировать меня о ходе предоставления Услуги путем (нужное отметить):</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tblPr>
      <w:tblGrid>
        <w:gridCol w:w="8505"/>
        <w:gridCol w:w="1538"/>
      </w:tblGrid>
      <w:tr w:rsidR="006B0CB3" w:rsidRPr="008E38A0" w:rsidTr="00EC6B6D">
        <w:trPr>
          <w:trHeight w:val="541"/>
        </w:trPr>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tblPr>
      <w:tblGrid>
        <w:gridCol w:w="1528"/>
        <w:gridCol w:w="6313"/>
        <w:gridCol w:w="2791"/>
      </w:tblGrid>
      <w:tr w:rsidR="006B0CB3" w:rsidRPr="008E38A0" w:rsidTr="00EC6B6D">
        <w:trPr>
          <w:trHeight w:val="562"/>
        </w:trPr>
        <w:tc>
          <w:tcPr>
            <w:tcW w:w="1448"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Подпись</w:t>
            </w:r>
          </w:p>
        </w:tc>
        <w:tc>
          <w:tcPr>
            <w:tcW w:w="5983"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w:t>
            </w:r>
            <w:r w:rsidRPr="008E38A0">
              <w:rPr>
                <w:i/>
                <w:color w:val="000000"/>
                <w:sz w:val="24"/>
                <w:szCs w:val="24"/>
              </w:rPr>
              <w:t>ФИО физического лица либо его представителя</w:t>
            </w:r>
            <w:r w:rsidRPr="008E38A0">
              <w:rPr>
                <w:color w:val="000000"/>
                <w:sz w:val="24"/>
                <w:szCs w:val="24"/>
              </w:rPr>
              <w:t>)</w:t>
            </w:r>
          </w:p>
        </w:tc>
        <w:tc>
          <w:tcPr>
            <w:tcW w:w="2645"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8E38A0">
              <w:rPr>
                <w:color w:val="000000"/>
                <w:sz w:val="24"/>
                <w:szCs w:val="24"/>
              </w:rPr>
              <w:t>Дата __________</w:t>
            </w:r>
          </w:p>
        </w:tc>
      </w:tr>
      <w:tr w:rsidR="006B0CB3" w:rsidRPr="008E38A0" w:rsidTr="00EC6B6D">
        <w:trPr>
          <w:trHeight w:val="562"/>
        </w:trPr>
        <w:tc>
          <w:tcPr>
            <w:tcW w:w="1448"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М.П. (при наличии)</w:t>
            </w:r>
          </w:p>
        </w:tc>
        <w:tc>
          <w:tcPr>
            <w:tcW w:w="5983"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tbl>
      <w:tblPr>
        <w:tblW w:w="10632" w:type="dxa"/>
        <w:tblInd w:w="-521" w:type="dxa"/>
        <w:tblLayout w:type="fixed"/>
        <w:tblLook w:val="0400"/>
      </w:tblPr>
      <w:tblGrid>
        <w:gridCol w:w="567"/>
        <w:gridCol w:w="4395"/>
        <w:gridCol w:w="5386"/>
        <w:gridCol w:w="284"/>
      </w:tblGrid>
      <w:tr w:rsidR="006B0CB3" w:rsidRPr="008E38A0" w:rsidTr="00EC6B6D">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8E38A0">
              <w:rPr>
                <w:color w:val="000000"/>
                <w:sz w:val="24"/>
                <w:szCs w:val="24"/>
              </w:rPr>
              <w:t>Форма 2</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8E38A0">
              <w:rPr>
                <w:color w:val="000000"/>
                <w:sz w:val="24"/>
                <w:szCs w:val="24"/>
              </w:rPr>
              <w:t>Форма 6</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8E38A0">
              <w:rPr>
                <w:color w:val="000000"/>
                <w:sz w:val="24"/>
                <w:szCs w:val="24"/>
              </w:rPr>
              <w:t>Главе местного самоуправления 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От 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8E38A0">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6B0CB3" w:rsidRPr="008E38A0" w:rsidTr="00EC6B6D">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Адрес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8E38A0">
              <w:rPr>
                <w:i/>
                <w:color w:val="000000"/>
                <w:sz w:val="24"/>
                <w:szCs w:val="24"/>
              </w:rPr>
              <w:t>(место нахождения юридического лица/место регистрации физического лица)</w:t>
            </w:r>
          </w:p>
        </w:tc>
      </w:tr>
      <w:tr w:rsidR="006B0CB3" w:rsidRPr="008E38A0" w:rsidTr="00EC6B6D">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Телефон заявителя: 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ФИО уполномоченного 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Данные документа, удостоверяющего личность 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w:t>
            </w:r>
            <w:r w:rsidRPr="008E38A0">
              <w:rPr>
                <w:i/>
                <w:color w:val="000000"/>
                <w:sz w:val="24"/>
                <w:szCs w:val="24"/>
              </w:rPr>
              <w:t>серия, номер, каким органом и когда выдан документ</w:t>
            </w:r>
            <w:r w:rsidRPr="008E38A0">
              <w:rPr>
                <w:color w:val="000000"/>
                <w:sz w:val="24"/>
                <w:szCs w:val="24"/>
              </w:rPr>
              <w:t>)</w:t>
            </w:r>
          </w:p>
        </w:tc>
      </w:tr>
      <w:tr w:rsidR="006B0CB3" w:rsidRPr="008E38A0" w:rsidTr="00EC6B6D">
        <w:trPr>
          <w:trHeight w:val="1649"/>
        </w:trPr>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 xml:space="preserve">Документ, подтверждающий полномочия </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8E38A0">
              <w:rPr>
                <w:i/>
                <w:color w:val="000000"/>
                <w:sz w:val="24"/>
                <w:szCs w:val="24"/>
              </w:rPr>
              <w:t>(наименование и реквизиты документа)</w:t>
            </w:r>
          </w:p>
          <w:p w:rsidR="006B0CB3" w:rsidRPr="008E38A0" w:rsidRDefault="006B0CB3" w:rsidP="00EC6B6D">
            <w:pPr>
              <w:rPr>
                <w:sz w:val="24"/>
                <w:szCs w:val="24"/>
              </w:rPr>
            </w:pPr>
          </w:p>
        </w:tc>
      </w:tr>
      <w:tr w:rsidR="006B0CB3" w:rsidRPr="008E38A0" w:rsidTr="00EC6B6D">
        <w:trPr>
          <w:gridAfter w:val="1"/>
          <w:wAfter w:w="284" w:type="dxa"/>
        </w:trPr>
        <w:tc>
          <w:tcPr>
            <w:tcW w:w="567"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9781" w:type="dxa"/>
            <w:gridSpan w:val="2"/>
            <w:noWrap/>
          </w:tcPr>
          <w:p w:rsidR="006B0CB3" w:rsidRPr="008E38A0" w:rsidRDefault="006B0CB3" w:rsidP="00EC6B6D">
            <w:pPr>
              <w:pStyle w:val="ConsPlusNonformat"/>
              <w:spacing w:line="240" w:lineRule="exact"/>
              <w:jc w:val="center"/>
              <w:rPr>
                <w:rFonts w:ascii="Times New Roman" w:hAnsi="Times New Roman" w:cs="Times New Roman"/>
                <w:sz w:val="24"/>
                <w:szCs w:val="24"/>
              </w:rPr>
            </w:pPr>
            <w:r w:rsidRPr="008E38A0">
              <w:rPr>
                <w:rFonts w:ascii="Times New Roman" w:hAnsi="Times New Roman" w:cs="Times New Roman"/>
                <w:sz w:val="24"/>
                <w:szCs w:val="24"/>
              </w:rPr>
              <w:t xml:space="preserve">ЗАЯВЛЕНИЕ </w:t>
            </w:r>
          </w:p>
          <w:p w:rsidR="006B0CB3" w:rsidRPr="008E38A0" w:rsidRDefault="006B0CB3" w:rsidP="00EC6B6D">
            <w:pPr>
              <w:pStyle w:val="ConsPlusNonformat"/>
              <w:spacing w:line="240" w:lineRule="exact"/>
              <w:jc w:val="center"/>
              <w:rPr>
                <w:rFonts w:ascii="Times New Roman" w:hAnsi="Times New Roman" w:cs="Times New Roman"/>
                <w:sz w:val="24"/>
                <w:szCs w:val="24"/>
              </w:rPr>
            </w:pPr>
            <w:r w:rsidRPr="008E38A0">
              <w:rPr>
                <w:rFonts w:ascii="Times New Roman" w:hAnsi="Times New Roman" w:cs="Times New Roman"/>
                <w:sz w:val="24"/>
                <w:szCs w:val="24"/>
              </w:rPr>
              <w:t>о выдаче дубликата разрешения на строительство</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rPr>
          <w:gridAfter w:val="1"/>
          <w:wAfter w:w="284" w:type="dxa"/>
        </w:trPr>
        <w:tc>
          <w:tcPr>
            <w:tcW w:w="567"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Прошу</w:t>
            </w:r>
            <w:r w:rsidRPr="008E38A0">
              <w:rPr>
                <w:color w:val="000000"/>
                <w:sz w:val="24"/>
                <w:szCs w:val="24"/>
                <w:highlight w:val="white"/>
              </w:rPr>
              <w:t xml:space="preserve"> выдать дубликат разрешения на строительство</w:t>
            </w:r>
            <w:r w:rsidRPr="008E38A0">
              <w:rPr>
                <w:color w:val="000000"/>
                <w:sz w:val="24"/>
                <w:szCs w:val="24"/>
              </w:rPr>
              <w:t xml:space="preserve"> от _______________________ № _________________________, выданном______________________________________________________________________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8E38A0">
              <w:rPr>
                <w:color w:val="000000"/>
                <w:sz w:val="24"/>
                <w:szCs w:val="24"/>
              </w:rPr>
              <w:t>______________________________________________________________________________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w:t>
            </w:r>
            <w:r w:rsidRPr="008E38A0">
              <w:rPr>
                <w:i/>
                <w:color w:val="000000"/>
                <w:sz w:val="24"/>
                <w:szCs w:val="24"/>
              </w:rPr>
              <w:t>наименование Органа местного самоуправления)</w:t>
            </w: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причина выдачи: _______________________________________________________________</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наименование объекта: __________________________________________________________</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1. Сведения о земельном участке:</w:t>
      </w:r>
      <w:r w:rsidRPr="008E38A0">
        <w:rPr>
          <w:color w:val="000000"/>
          <w:sz w:val="24"/>
          <w:szCs w:val="24"/>
          <w:highlight w:val="white"/>
        </w:rPr>
        <w:tab/>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адрес земельного участка: ________________________________________________________________________________________________________________________________________________________________________</w:t>
      </w:r>
      <w:r w:rsidRPr="008E38A0">
        <w:rPr>
          <w:color w:val="000000"/>
          <w:sz w:val="24"/>
          <w:szCs w:val="24"/>
          <w:highlight w:val="white"/>
        </w:rPr>
        <w:tab/>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8E38A0">
        <w:rPr>
          <w:i/>
          <w:sz w:val="24"/>
          <w:szCs w:val="24"/>
        </w:rPr>
        <w:t xml:space="preserve">                                                         (город, район, село и т.д., улица, дом либо другие адресные ориентиры)</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sidRPr="008E38A0">
        <w:rPr>
          <w:color w:val="000000"/>
          <w:sz w:val="24"/>
          <w:szCs w:val="24"/>
          <w:highlight w:val="white"/>
        </w:rPr>
        <w:t>кадастровый номер: _________________________________________________________________</w:t>
      </w:r>
    </w:p>
    <w:p w:rsidR="006B0CB3" w:rsidRPr="008E38A0" w:rsidRDefault="006B0CB3" w:rsidP="006B0CB3">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rPr>
      </w:pPr>
      <w:r w:rsidRPr="008E38A0">
        <w:rPr>
          <w:i/>
          <w:color w:val="000000"/>
          <w:sz w:val="24"/>
          <w:szCs w:val="24"/>
          <w:highlight w:val="white"/>
        </w:rPr>
        <w:t>(при наличии)</w:t>
      </w:r>
    </w:p>
    <w:p w:rsidR="006B0CB3" w:rsidRPr="008E38A0" w:rsidRDefault="006B0CB3" w:rsidP="006B0CB3">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rPr>
      </w:pPr>
    </w:p>
    <w:p w:rsidR="006B0CB3" w:rsidRPr="008E38A0" w:rsidRDefault="006B0CB3" w:rsidP="006B0CB3">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rPr>
      </w:pPr>
    </w:p>
    <w:p w:rsidR="006B0CB3" w:rsidRPr="008E38A0" w:rsidRDefault="006B0CB3" w:rsidP="006B0CB3">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rPr>
      </w:pPr>
    </w:p>
    <w:p w:rsidR="006B0CB3" w:rsidRPr="008E38A0" w:rsidRDefault="006B0CB3" w:rsidP="006B0CB3">
      <w:pPr>
        <w:pBdr>
          <w:top w:val="none" w:sz="0" w:space="0" w:color="000000"/>
          <w:left w:val="none" w:sz="0" w:space="0" w:color="000000"/>
          <w:bottom w:val="none" w:sz="0" w:space="0" w:color="000000"/>
          <w:right w:val="none" w:sz="0" w:space="0" w:color="000000"/>
          <w:between w:val="none" w:sz="0" w:space="0" w:color="000000"/>
        </w:pBdr>
        <w:tabs>
          <w:tab w:val="left" w:pos="851"/>
        </w:tabs>
        <w:spacing w:before="60" w:after="60"/>
        <w:jc w:val="center"/>
        <w:rPr>
          <w:i/>
          <w:color w:val="000000"/>
          <w:sz w:val="24"/>
          <w:szCs w:val="24"/>
          <w:highlight w:val="white"/>
        </w:rPr>
      </w:pPr>
    </w:p>
    <w:tbl>
      <w:tblPr>
        <w:tblW w:w="10632" w:type="dxa"/>
        <w:tblInd w:w="-567" w:type="dxa"/>
        <w:tblLayout w:type="fixed"/>
        <w:tblLook w:val="0400"/>
      </w:tblPr>
      <w:tblGrid>
        <w:gridCol w:w="425"/>
        <w:gridCol w:w="142"/>
        <w:gridCol w:w="8505"/>
        <w:gridCol w:w="1560"/>
      </w:tblGrid>
      <w:tr w:rsidR="006B0CB3" w:rsidRPr="008E38A0" w:rsidTr="00EC6B6D">
        <w:tc>
          <w:tcPr>
            <w:tcW w:w="425"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3"/>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Результат предоставления Услуги прошу (указать один из перечисленных способов):</w:t>
            </w:r>
          </w:p>
        </w:tc>
      </w:tr>
      <w:tr w:rsidR="006B0CB3" w:rsidRPr="008E38A0" w:rsidTr="00EC6B6D">
        <w:tc>
          <w:tcPr>
            <w:tcW w:w="567" w:type="dxa"/>
            <w:gridSpan w:val="2"/>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rPr>
          <w:trHeight w:val="449"/>
        </w:trPr>
        <w:tc>
          <w:tcPr>
            <w:tcW w:w="567" w:type="dxa"/>
            <w:gridSpan w:val="2"/>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c>
          <w:tcPr>
            <w:tcW w:w="567" w:type="dxa"/>
            <w:gridSpan w:val="2"/>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Независимо от способа подачи документов результат Услуги будет направлен в личный кабинет на Едином портале.</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6B0CB3" w:rsidRPr="008E38A0" w:rsidTr="00EC6B6D">
        <w:tc>
          <w:tcPr>
            <w:tcW w:w="8504"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Результат предоставления Услуги прошу выдать лично в МФЦ</w:t>
            </w:r>
          </w:p>
        </w:tc>
        <w:tc>
          <w:tcPr>
            <w:tcW w:w="1701"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singl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rPr>
          <w:trHeight w:val="312"/>
        </w:trPr>
        <w:tc>
          <w:tcPr>
            <w:tcW w:w="8504" w:type="dxa"/>
            <w:tcBorders>
              <w:top w:val="non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Прошу проинформировать меня о ходе предоставления Услуги путем (нужное отметить):</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tblPr>
      <w:tblGrid>
        <w:gridCol w:w="8505"/>
        <w:gridCol w:w="1538"/>
      </w:tblGrid>
      <w:tr w:rsidR="006B0CB3" w:rsidRPr="008E38A0" w:rsidTr="00EC6B6D">
        <w:trPr>
          <w:trHeight w:val="541"/>
        </w:trPr>
        <w:tc>
          <w:tcPr>
            <w:tcW w:w="8505"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bl>
      <w:tblPr>
        <w:tblW w:w="10632" w:type="dxa"/>
        <w:tblInd w:w="-521" w:type="dxa"/>
        <w:tblLayout w:type="fixed"/>
        <w:tblLook w:val="0400"/>
      </w:tblPr>
      <w:tblGrid>
        <w:gridCol w:w="1528"/>
        <w:gridCol w:w="6313"/>
        <w:gridCol w:w="2791"/>
      </w:tblGrid>
      <w:tr w:rsidR="006B0CB3" w:rsidRPr="008E38A0" w:rsidTr="00EC6B6D">
        <w:trPr>
          <w:trHeight w:val="562"/>
        </w:trPr>
        <w:tc>
          <w:tcPr>
            <w:tcW w:w="1448"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Подпись</w:t>
            </w:r>
          </w:p>
        </w:tc>
        <w:tc>
          <w:tcPr>
            <w:tcW w:w="5983"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w:t>
            </w:r>
            <w:r w:rsidRPr="008E38A0">
              <w:rPr>
                <w:i/>
                <w:color w:val="000000"/>
                <w:sz w:val="24"/>
                <w:szCs w:val="24"/>
              </w:rPr>
              <w:t>ФИО физического лица либо его представителя</w:t>
            </w:r>
            <w:r w:rsidRPr="008E38A0">
              <w:rPr>
                <w:color w:val="000000"/>
                <w:sz w:val="24"/>
                <w:szCs w:val="24"/>
              </w:rPr>
              <w:t>)</w:t>
            </w:r>
          </w:p>
        </w:tc>
        <w:tc>
          <w:tcPr>
            <w:tcW w:w="2645"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8E38A0">
              <w:rPr>
                <w:color w:val="000000"/>
                <w:sz w:val="24"/>
                <w:szCs w:val="24"/>
              </w:rPr>
              <w:t>Дата __________</w:t>
            </w:r>
          </w:p>
        </w:tc>
      </w:tr>
      <w:tr w:rsidR="006B0CB3" w:rsidRPr="008E38A0" w:rsidTr="00EC6B6D">
        <w:trPr>
          <w:trHeight w:val="562"/>
        </w:trPr>
        <w:tc>
          <w:tcPr>
            <w:tcW w:w="1448"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М.П. (при наличии)</w:t>
            </w:r>
          </w:p>
        </w:tc>
        <w:tc>
          <w:tcPr>
            <w:tcW w:w="5983"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p>
    <w:tbl>
      <w:tblPr>
        <w:tblW w:w="10632" w:type="dxa"/>
        <w:tblInd w:w="-521" w:type="dxa"/>
        <w:tblLayout w:type="fixed"/>
        <w:tblLook w:val="0400"/>
      </w:tblPr>
      <w:tblGrid>
        <w:gridCol w:w="567"/>
        <w:gridCol w:w="4395"/>
        <w:gridCol w:w="5386"/>
        <w:gridCol w:w="284"/>
      </w:tblGrid>
      <w:tr w:rsidR="006B0CB3" w:rsidRPr="008E38A0" w:rsidTr="00EC6B6D">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4"/>
                <w:szCs w:val="24"/>
              </w:rPr>
            </w:pPr>
            <w:r w:rsidRPr="008E38A0">
              <w:rPr>
                <w:sz w:val="24"/>
                <w:szCs w:val="24"/>
              </w:rPr>
              <w:br w:type="page" w:clear="all"/>
            </w:r>
            <w:r w:rsidRPr="008E38A0">
              <w:rPr>
                <w:color w:val="000000"/>
                <w:sz w:val="24"/>
                <w:szCs w:val="24"/>
              </w:rPr>
              <w:t>Форма 2</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8E38A0">
              <w:rPr>
                <w:color w:val="000000"/>
                <w:sz w:val="24"/>
                <w:szCs w:val="24"/>
              </w:rPr>
              <w:t xml:space="preserve">  Форма 7</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8E38A0">
              <w:rPr>
                <w:color w:val="000000"/>
                <w:sz w:val="24"/>
                <w:szCs w:val="24"/>
              </w:rPr>
              <w:t>Главе местного самоуправления 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От 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sz w:val="24"/>
                <w:szCs w:val="24"/>
              </w:rPr>
            </w:pPr>
            <w:r w:rsidRPr="008E38A0">
              <w:rPr>
                <w:i/>
                <w:color w:val="000000"/>
                <w:sz w:val="24"/>
                <w:szCs w:val="24"/>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 удостоверяющего личность: серия, номер, каким органом и когда выдан документ, ИНН, СНИЛС)</w:t>
            </w:r>
          </w:p>
        </w:tc>
      </w:tr>
      <w:tr w:rsidR="006B0CB3" w:rsidRPr="008E38A0" w:rsidTr="00EC6B6D">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Адрес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sz w:val="24"/>
                <w:szCs w:val="24"/>
              </w:rPr>
            </w:pPr>
            <w:r w:rsidRPr="008E38A0">
              <w:rPr>
                <w:i/>
                <w:color w:val="000000"/>
                <w:sz w:val="24"/>
                <w:szCs w:val="24"/>
              </w:rPr>
              <w:t>(место нахождения юридического лица/место регистрации физического лица)</w:t>
            </w:r>
          </w:p>
        </w:tc>
      </w:tr>
      <w:tr w:rsidR="006B0CB3" w:rsidRPr="008E38A0" w:rsidTr="00EC6B6D">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Телефон заявителя: 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ФИО уполномоченного 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Данные документа, удостоверяющего личность 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w:t>
            </w:r>
            <w:r w:rsidRPr="008E38A0">
              <w:rPr>
                <w:i/>
                <w:color w:val="000000"/>
                <w:sz w:val="24"/>
                <w:szCs w:val="24"/>
              </w:rPr>
              <w:t>серия, номер, каким органом и когда выдан документ</w:t>
            </w:r>
            <w:r w:rsidRPr="008E38A0">
              <w:rPr>
                <w:color w:val="000000"/>
                <w:sz w:val="24"/>
                <w:szCs w:val="24"/>
              </w:rPr>
              <w:t>)</w:t>
            </w:r>
          </w:p>
        </w:tc>
      </w:tr>
      <w:tr w:rsidR="006B0CB3" w:rsidRPr="008E38A0" w:rsidTr="00EC6B6D">
        <w:trPr>
          <w:trHeight w:val="1649"/>
        </w:trPr>
        <w:tc>
          <w:tcPr>
            <w:tcW w:w="4962"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5670"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 xml:space="preserve">Документ, подтверждающий полномочия </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представителя заявителя:</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i/>
                <w:color w:val="000000"/>
                <w:sz w:val="24"/>
                <w:szCs w:val="24"/>
              </w:rPr>
            </w:pPr>
            <w:r w:rsidRPr="008E38A0">
              <w:rPr>
                <w:i/>
                <w:color w:val="000000"/>
                <w:sz w:val="24"/>
                <w:szCs w:val="24"/>
              </w:rPr>
              <w:t>(наименование и реквизиты документа)</w:t>
            </w:r>
          </w:p>
          <w:p w:rsidR="006B0CB3" w:rsidRPr="008E38A0" w:rsidRDefault="006B0CB3" w:rsidP="00EC6B6D">
            <w:pPr>
              <w:tabs>
                <w:tab w:val="left" w:pos="1710"/>
              </w:tabs>
              <w:jc w:val="both"/>
              <w:rPr>
                <w:sz w:val="24"/>
                <w:szCs w:val="24"/>
              </w:rPr>
            </w:pPr>
          </w:p>
          <w:p w:rsidR="006B0CB3" w:rsidRPr="008E38A0" w:rsidRDefault="006B0CB3" w:rsidP="00EC6B6D">
            <w:pPr>
              <w:rPr>
                <w:sz w:val="24"/>
                <w:szCs w:val="24"/>
              </w:rPr>
            </w:pPr>
          </w:p>
        </w:tc>
      </w:tr>
      <w:tr w:rsidR="006B0CB3" w:rsidRPr="008E38A0" w:rsidTr="00EC6B6D">
        <w:trPr>
          <w:gridAfter w:val="1"/>
          <w:wAfter w:w="284" w:type="dxa"/>
        </w:trPr>
        <w:tc>
          <w:tcPr>
            <w:tcW w:w="567"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9781"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ЗАЯВЛЕНИЕ</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об исправлении допущенных опечаток и ошибок в документах, выданных по результатам предоставления Услуги</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6B0CB3" w:rsidRPr="008E38A0" w:rsidTr="00EC6B6D">
        <w:trPr>
          <w:gridAfter w:val="1"/>
          <w:wAfter w:w="284" w:type="dxa"/>
        </w:trPr>
        <w:tc>
          <w:tcPr>
            <w:tcW w:w="567" w:type="dxa"/>
            <w:noWrap/>
          </w:tcPr>
          <w:p w:rsidR="006B0CB3" w:rsidRPr="008E38A0" w:rsidRDefault="006B0CB3" w:rsidP="00EC6B6D">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sidRPr="008E38A0">
              <w:rPr>
                <w:color w:val="000000"/>
                <w:sz w:val="24"/>
                <w:szCs w:val="24"/>
              </w:rPr>
              <w:t>Прошу исправить допущенные опечатки и ошибки в документах, выданных по результатам предоставления Услуги: в разрешении на строительство / об отказе в выдаче разрешения на строительство, от _______________________ № _________________________, выданном______________________________________________________________________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sidRPr="008E38A0">
              <w:rPr>
                <w:color w:val="000000"/>
                <w:sz w:val="24"/>
                <w:szCs w:val="24"/>
              </w:rPr>
              <w:t>______________________________________________________________________________,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w:t>
            </w:r>
            <w:r w:rsidRPr="008E38A0">
              <w:rPr>
                <w:i/>
                <w:color w:val="000000"/>
                <w:sz w:val="24"/>
                <w:szCs w:val="24"/>
              </w:rPr>
              <w:t>наименование Органа местного самоуправления)</w:t>
            </w: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874" w:type="dxa"/>
        <w:tblInd w:w="-67" w:type="dxa"/>
        <w:tblLayout w:type="fixed"/>
        <w:tblLook w:val="0400"/>
      </w:tblPr>
      <w:tblGrid>
        <w:gridCol w:w="581"/>
        <w:gridCol w:w="2408"/>
        <w:gridCol w:w="2716"/>
        <w:gridCol w:w="4169"/>
      </w:tblGrid>
      <w:tr w:rsidR="006B0CB3" w:rsidRPr="008E38A0" w:rsidTr="00EC6B6D">
        <w:trPr>
          <w:trHeight w:val="1898"/>
        </w:trPr>
        <w:tc>
          <w:tcPr>
            <w:tcW w:w="58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w:t>
            </w:r>
          </w:p>
        </w:tc>
        <w:tc>
          <w:tcPr>
            <w:tcW w:w="2408"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Данные (сведения), указанные в разрешении на строительство</w:t>
            </w:r>
          </w:p>
        </w:tc>
        <w:tc>
          <w:tcPr>
            <w:tcW w:w="271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Данные (сведения), которые необходимо указать в разрешении на строительство</w:t>
            </w:r>
          </w:p>
        </w:tc>
        <w:tc>
          <w:tcPr>
            <w:tcW w:w="416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6B0CB3" w:rsidRPr="008E38A0" w:rsidTr="00EC6B6D">
        <w:trPr>
          <w:trHeight w:val="296"/>
        </w:trPr>
        <w:tc>
          <w:tcPr>
            <w:tcW w:w="581"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1.</w:t>
            </w:r>
          </w:p>
        </w:tc>
        <w:tc>
          <w:tcPr>
            <w:tcW w:w="2408"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и направить постановление Органа местного самоуправления о внесении изменений в разрешении на строительство / об отказе в выдаче разрешения на строительство с указанием верных данных.</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Результат предоставления Услуги прошу (указать один из перечисленных способов):</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54" w:type="dxa"/>
        <w:tblInd w:w="-67" w:type="dxa"/>
        <w:tblLayout w:type="fixed"/>
        <w:tblLook w:val="0400"/>
      </w:tblPr>
      <w:tblGrid>
        <w:gridCol w:w="8710"/>
        <w:gridCol w:w="1244"/>
      </w:tblGrid>
      <w:tr w:rsidR="006B0CB3" w:rsidRPr="008E38A0" w:rsidTr="00EC6B6D">
        <w:trPr>
          <w:trHeight w:val="449"/>
        </w:trPr>
        <w:tc>
          <w:tcPr>
            <w:tcW w:w="871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Направить в форме электронного документа в Личный кабинет на Едином портале</w:t>
            </w:r>
          </w:p>
        </w:tc>
        <w:tc>
          <w:tcPr>
            <w:tcW w:w="1244"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rPr>
          <w:trHeight w:val="449"/>
        </w:trPr>
        <w:tc>
          <w:tcPr>
            <w:tcW w:w="871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rPr>
          <w:trHeight w:val="212"/>
        </w:trPr>
        <w:tc>
          <w:tcPr>
            <w:tcW w:w="8710"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Независимо от способа подачи документов результат Услуги будет направлен в личный кабинет на Едином портале.</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04"/>
        <w:gridCol w:w="1701"/>
      </w:tblGrid>
      <w:tr w:rsidR="006B0CB3" w:rsidRPr="008E38A0" w:rsidTr="00EC6B6D">
        <w:tc>
          <w:tcPr>
            <w:tcW w:w="8504"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Результат предоставления Услуги прошу выдать лично в Органе местного самоуправления</w:t>
            </w:r>
          </w:p>
        </w:tc>
        <w:tc>
          <w:tcPr>
            <w:tcW w:w="1701"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Результат предоставления Услуги прошу выдать лично в МФЦ</w:t>
            </w:r>
          </w:p>
        </w:tc>
        <w:tc>
          <w:tcPr>
            <w:tcW w:w="1701" w:type="dxa"/>
            <w:tcBorders>
              <w:bottom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singl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c>
          <w:tcPr>
            <w:tcW w:w="8504"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Отчество (при наличии):</w:t>
            </w:r>
          </w:p>
        </w:tc>
        <w:tc>
          <w:tcPr>
            <w:tcW w:w="1701" w:type="dxa"/>
            <w:tcBorders>
              <w:top w:val="none" w:sz="4" w:space="0" w:color="000000"/>
              <w:left w:val="single" w:sz="4" w:space="0" w:color="000000"/>
              <w:bottom w:val="non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6B0CB3" w:rsidRPr="008E38A0" w:rsidTr="00EC6B6D">
        <w:trPr>
          <w:trHeight w:val="312"/>
        </w:trPr>
        <w:tc>
          <w:tcPr>
            <w:tcW w:w="8504" w:type="dxa"/>
            <w:tcBorders>
              <w:top w:val="non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sidRPr="008E38A0">
        <w:rPr>
          <w:color w:val="000000"/>
          <w:sz w:val="24"/>
          <w:szCs w:val="24"/>
        </w:rPr>
        <w:t>Прошу проинформировать меня о ходе предоставления Услуги путем (нужное отметить):</w:t>
      </w: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39" w:type="dxa"/>
        <w:tblInd w:w="-67" w:type="dxa"/>
        <w:tblLayout w:type="fixed"/>
        <w:tblLook w:val="0400"/>
      </w:tblPr>
      <w:tblGrid>
        <w:gridCol w:w="8697"/>
        <w:gridCol w:w="1242"/>
      </w:tblGrid>
      <w:tr w:rsidR="006B0CB3" w:rsidRPr="008E38A0" w:rsidTr="00EC6B6D">
        <w:trPr>
          <w:trHeight w:val="500"/>
        </w:trPr>
        <w:tc>
          <w:tcPr>
            <w:tcW w:w="8697"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Направления сообщения на электронную почту_____________________________</w:t>
            </w:r>
          </w:p>
        </w:tc>
        <w:tc>
          <w:tcPr>
            <w:tcW w:w="124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6B0CB3" w:rsidRPr="008E38A0" w:rsidTr="00EC6B6D">
        <w:trPr>
          <w:trHeight w:val="236"/>
        </w:trPr>
        <w:tc>
          <w:tcPr>
            <w:tcW w:w="8697"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6B0CB3" w:rsidRPr="008E38A0" w:rsidRDefault="006B0CB3" w:rsidP="006B0CB3">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tblPr>
      <w:tblGrid>
        <w:gridCol w:w="1457"/>
        <w:gridCol w:w="6019"/>
        <w:gridCol w:w="2660"/>
      </w:tblGrid>
      <w:tr w:rsidR="006B0CB3" w:rsidRPr="008E38A0" w:rsidTr="00EC6B6D">
        <w:trPr>
          <w:trHeight w:val="473"/>
        </w:trPr>
        <w:tc>
          <w:tcPr>
            <w:tcW w:w="1457"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sidRPr="008E38A0">
              <w:rPr>
                <w:color w:val="000000"/>
                <w:sz w:val="24"/>
                <w:szCs w:val="24"/>
              </w:rPr>
              <w:t>Подпись</w:t>
            </w:r>
          </w:p>
        </w:tc>
        <w:tc>
          <w:tcPr>
            <w:tcW w:w="6019"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____________________________________</w:t>
            </w:r>
          </w:p>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sidRPr="008E38A0">
              <w:rPr>
                <w:color w:val="000000"/>
                <w:sz w:val="24"/>
                <w:szCs w:val="24"/>
              </w:rPr>
              <w:t>(</w:t>
            </w:r>
            <w:r w:rsidRPr="008E38A0">
              <w:rPr>
                <w:i/>
                <w:color w:val="000000"/>
                <w:sz w:val="24"/>
                <w:szCs w:val="24"/>
              </w:rPr>
              <w:t>ФИО физического лица либо его представителя</w:t>
            </w:r>
            <w:r w:rsidRPr="008E38A0">
              <w:rPr>
                <w:color w:val="000000"/>
                <w:sz w:val="24"/>
                <w:szCs w:val="24"/>
              </w:rPr>
              <w:t>)</w:t>
            </w:r>
          </w:p>
        </w:tc>
        <w:tc>
          <w:tcPr>
            <w:tcW w:w="2660" w:type="dxa"/>
            <w:noWrap/>
          </w:tcPr>
          <w:p w:rsidR="006B0CB3" w:rsidRPr="008E38A0" w:rsidRDefault="006B0CB3" w:rsidP="00EC6B6D">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sidRPr="008E38A0">
              <w:rPr>
                <w:color w:val="000000"/>
                <w:sz w:val="24"/>
                <w:szCs w:val="24"/>
              </w:rPr>
              <w:t>Дата __________</w:t>
            </w:r>
          </w:p>
        </w:tc>
      </w:tr>
    </w:tbl>
    <w:p w:rsidR="006B0CB3" w:rsidRPr="008E38A0" w:rsidRDefault="006B0CB3" w:rsidP="006B0CB3">
      <w:pPr>
        <w:rPr>
          <w:sz w:val="24"/>
          <w:szCs w:val="24"/>
        </w:rPr>
      </w:pPr>
    </w:p>
    <w:p w:rsidR="006B0CB3" w:rsidRPr="008E38A0" w:rsidRDefault="006B0CB3" w:rsidP="006B0CB3">
      <w:pPr>
        <w:rPr>
          <w:sz w:val="24"/>
          <w:szCs w:val="24"/>
        </w:rPr>
      </w:pPr>
    </w:p>
    <w:p w:rsidR="006B0CB3" w:rsidRPr="008E38A0" w:rsidRDefault="006B0CB3" w:rsidP="006B0CB3">
      <w:pPr>
        <w:pBdr>
          <w:top w:val="none" w:sz="0" w:space="0" w:color="000000"/>
          <w:left w:val="none" w:sz="0" w:space="0" w:color="000000"/>
          <w:bottom w:val="none" w:sz="0" w:space="0" w:color="000000"/>
          <w:right w:val="none" w:sz="0" w:space="0" w:color="000000"/>
        </w:pBdr>
        <w:rPr>
          <w:sz w:val="24"/>
          <w:szCs w:val="24"/>
        </w:rPr>
      </w:pPr>
    </w:p>
    <w:p w:rsidR="006B0CB3" w:rsidRPr="008E38A0" w:rsidRDefault="006B0CB3" w:rsidP="006B0CB3">
      <w:pPr>
        <w:pBdr>
          <w:top w:val="none" w:sz="0" w:space="0" w:color="000000"/>
          <w:left w:val="none" w:sz="0" w:space="0" w:color="000000"/>
          <w:bottom w:val="none" w:sz="0" w:space="0" w:color="000000"/>
          <w:right w:val="none" w:sz="0" w:space="0" w:color="000000"/>
        </w:pBdr>
        <w:rPr>
          <w:sz w:val="24"/>
          <w:szCs w:val="24"/>
        </w:rPr>
      </w:pPr>
      <w:r w:rsidRPr="008E38A0">
        <w:rPr>
          <w:sz w:val="24"/>
          <w:szCs w:val="24"/>
        </w:rPr>
        <w:t>М.П. (при наличии)</w:t>
      </w:r>
      <w:r w:rsidRPr="008E38A0">
        <w:rPr>
          <w:sz w:val="24"/>
          <w:szCs w:val="24"/>
        </w:rPr>
        <w:br w:type="page" w:clear="all"/>
      </w:r>
      <w:r w:rsidRPr="008E38A0">
        <w:rPr>
          <w:sz w:val="24"/>
          <w:szCs w:val="24"/>
        </w:rPr>
        <w:lastRenderedPageBreak/>
        <w:t>Форма 8</w:t>
      </w:r>
    </w:p>
    <w:p w:rsidR="006B0CB3" w:rsidRPr="008E38A0" w:rsidRDefault="006B0CB3" w:rsidP="006B0CB3">
      <w:pPr>
        <w:pBdr>
          <w:top w:val="none" w:sz="0" w:space="0" w:color="000000"/>
          <w:left w:val="none" w:sz="0" w:space="0" w:color="000000"/>
          <w:bottom w:val="none" w:sz="0" w:space="0" w:color="000000"/>
          <w:right w:val="none" w:sz="0" w:space="0" w:color="000000"/>
        </w:pBdr>
        <w:jc w:val="center"/>
        <w:rPr>
          <w:color w:val="000000"/>
          <w:sz w:val="24"/>
          <w:szCs w:val="24"/>
        </w:rPr>
      </w:pPr>
      <w:r w:rsidRPr="008E38A0">
        <w:rPr>
          <w:color w:val="000000"/>
          <w:sz w:val="24"/>
          <w:szCs w:val="24"/>
        </w:rPr>
        <w:t>СОГЛАСИЕ</w:t>
      </w:r>
    </w:p>
    <w:p w:rsidR="006B0CB3" w:rsidRPr="008E38A0" w:rsidRDefault="006B0CB3" w:rsidP="006B0CB3">
      <w:pPr>
        <w:pBdr>
          <w:top w:val="none" w:sz="0" w:space="0" w:color="000000"/>
          <w:left w:val="none" w:sz="0" w:space="0" w:color="000000"/>
          <w:bottom w:val="none" w:sz="0" w:space="0" w:color="000000"/>
          <w:right w:val="none" w:sz="0" w:space="0" w:color="000000"/>
        </w:pBdr>
        <w:jc w:val="center"/>
        <w:rPr>
          <w:sz w:val="24"/>
          <w:szCs w:val="24"/>
        </w:rPr>
      </w:pPr>
      <w:r w:rsidRPr="008E38A0">
        <w:rPr>
          <w:color w:val="000000"/>
          <w:sz w:val="24"/>
          <w:szCs w:val="24"/>
        </w:rPr>
        <w:t>на обработку персональных данных</w:t>
      </w:r>
    </w:p>
    <w:p w:rsidR="006B0CB3" w:rsidRPr="008E38A0" w:rsidRDefault="006B0CB3" w:rsidP="006B0CB3">
      <w:pPr>
        <w:pBdr>
          <w:top w:val="none" w:sz="0" w:space="0" w:color="000000"/>
          <w:left w:val="none" w:sz="0" w:space="0" w:color="000000"/>
          <w:bottom w:val="none" w:sz="0" w:space="0" w:color="000000"/>
          <w:right w:val="none" w:sz="0" w:space="0" w:color="000000"/>
        </w:pBdr>
        <w:ind w:firstLine="540"/>
        <w:jc w:val="both"/>
        <w:rPr>
          <w:sz w:val="24"/>
          <w:szCs w:val="24"/>
        </w:rPr>
      </w:pPr>
      <w:r w:rsidRPr="008E38A0">
        <w:rPr>
          <w:color w:val="000000"/>
          <w:sz w:val="24"/>
          <w:szCs w:val="24"/>
        </w:rPr>
        <w:t> </w:t>
      </w:r>
    </w:p>
    <w:p w:rsidR="006B0CB3" w:rsidRPr="008E38A0" w:rsidRDefault="006B0CB3" w:rsidP="006B0CB3">
      <w:pPr>
        <w:pBdr>
          <w:top w:val="none" w:sz="0" w:space="0" w:color="000000"/>
          <w:left w:val="none" w:sz="0" w:space="0" w:color="000000"/>
          <w:bottom w:val="none" w:sz="0" w:space="0" w:color="000000"/>
          <w:right w:val="none" w:sz="0" w:space="0" w:color="000000"/>
        </w:pBdr>
        <w:ind w:firstLine="540"/>
        <w:jc w:val="both"/>
        <w:rPr>
          <w:sz w:val="24"/>
          <w:szCs w:val="24"/>
        </w:rPr>
      </w:pPr>
      <w:r w:rsidRPr="008E38A0">
        <w:rPr>
          <w:color w:val="000000"/>
          <w:sz w:val="24"/>
          <w:szCs w:val="24"/>
        </w:rPr>
        <w:t>Я (далее - Субъект), ______________________________________________________,</w:t>
      </w:r>
    </w:p>
    <w:p w:rsidR="006B0CB3" w:rsidRPr="008E38A0" w:rsidRDefault="006B0CB3" w:rsidP="006B0CB3">
      <w:pPr>
        <w:pBdr>
          <w:top w:val="none" w:sz="0" w:space="0" w:color="000000"/>
          <w:left w:val="none" w:sz="0" w:space="0" w:color="000000"/>
          <w:bottom w:val="none" w:sz="0" w:space="0" w:color="000000"/>
          <w:right w:val="none" w:sz="0" w:space="0" w:color="000000"/>
        </w:pBdr>
        <w:jc w:val="center"/>
        <w:rPr>
          <w:sz w:val="24"/>
          <w:szCs w:val="24"/>
        </w:rPr>
      </w:pPr>
      <w:r w:rsidRPr="008E38A0">
        <w:rPr>
          <w:color w:val="000000"/>
          <w:sz w:val="24"/>
          <w:szCs w:val="24"/>
        </w:rPr>
        <w:t>(фамилия, имя, отчество (последнее - при наличии))</w:t>
      </w:r>
    </w:p>
    <w:p w:rsidR="006B0CB3" w:rsidRPr="008E38A0" w:rsidRDefault="006B0CB3" w:rsidP="006B0CB3">
      <w:pPr>
        <w:pBdr>
          <w:top w:val="none" w:sz="0" w:space="0" w:color="000000"/>
          <w:left w:val="none" w:sz="0" w:space="0" w:color="000000"/>
          <w:bottom w:val="none" w:sz="0" w:space="0" w:color="000000"/>
          <w:right w:val="none" w:sz="0" w:space="0" w:color="000000"/>
        </w:pBdr>
        <w:jc w:val="both"/>
        <w:rPr>
          <w:sz w:val="24"/>
          <w:szCs w:val="24"/>
        </w:rPr>
      </w:pPr>
      <w:r w:rsidRPr="008E38A0">
        <w:rPr>
          <w:color w:val="000000"/>
          <w:sz w:val="24"/>
          <w:szCs w:val="24"/>
        </w:rPr>
        <w:t>документ, удостоверяющий личность,</w:t>
      </w:r>
      <w:r w:rsidRPr="008E38A0">
        <w:rPr>
          <w:sz w:val="24"/>
          <w:szCs w:val="24"/>
        </w:rPr>
        <w:t xml:space="preserve"> ___________________________________________</w:t>
      </w:r>
    </w:p>
    <w:p w:rsidR="006B0CB3" w:rsidRPr="008E38A0" w:rsidRDefault="006B0CB3" w:rsidP="006B0CB3">
      <w:pPr>
        <w:pBdr>
          <w:top w:val="none" w:sz="0" w:space="0" w:color="000000"/>
          <w:left w:val="none" w:sz="0" w:space="0" w:color="000000"/>
          <w:bottom w:val="none" w:sz="0" w:space="0" w:color="000000"/>
          <w:right w:val="none" w:sz="0" w:space="0" w:color="000000"/>
        </w:pBdr>
        <w:jc w:val="center"/>
        <w:rPr>
          <w:sz w:val="24"/>
          <w:szCs w:val="24"/>
        </w:rPr>
      </w:pPr>
      <w:r w:rsidRPr="008E38A0">
        <w:rPr>
          <w:color w:val="000000"/>
          <w:sz w:val="24"/>
          <w:szCs w:val="24"/>
        </w:rPr>
        <w:t>(вид документа)</w:t>
      </w:r>
    </w:p>
    <w:p w:rsidR="006B0CB3" w:rsidRPr="008E38A0" w:rsidRDefault="006B0CB3" w:rsidP="006B0CB3">
      <w:pPr>
        <w:pBdr>
          <w:top w:val="none" w:sz="0" w:space="0" w:color="000000"/>
          <w:left w:val="none" w:sz="0" w:space="0" w:color="000000"/>
          <w:bottom w:val="none" w:sz="0" w:space="0" w:color="000000"/>
          <w:right w:val="none" w:sz="0" w:space="0" w:color="000000"/>
        </w:pBdr>
        <w:jc w:val="both"/>
        <w:rPr>
          <w:color w:val="000000"/>
          <w:sz w:val="24"/>
          <w:szCs w:val="24"/>
        </w:rPr>
      </w:pPr>
      <w:r w:rsidRPr="008E38A0">
        <w:rPr>
          <w:color w:val="000000"/>
          <w:sz w:val="24"/>
          <w:szCs w:val="24"/>
        </w:rPr>
        <w:t>серия, № ________  _________, выдан ___________________________________________</w:t>
      </w:r>
    </w:p>
    <w:p w:rsidR="006B0CB3" w:rsidRPr="008E38A0" w:rsidRDefault="006B0CB3" w:rsidP="006B0CB3">
      <w:pPr>
        <w:pBdr>
          <w:top w:val="none" w:sz="0" w:space="0" w:color="000000"/>
          <w:left w:val="none" w:sz="0" w:space="0" w:color="000000"/>
          <w:bottom w:val="none" w:sz="0" w:space="0" w:color="000000"/>
          <w:right w:val="none" w:sz="0" w:space="0" w:color="000000"/>
        </w:pBdr>
        <w:jc w:val="both"/>
        <w:rPr>
          <w:sz w:val="24"/>
          <w:szCs w:val="24"/>
        </w:rPr>
      </w:pPr>
      <w:r w:rsidRPr="008E38A0">
        <w:rPr>
          <w:color w:val="000000"/>
          <w:sz w:val="24"/>
          <w:szCs w:val="24"/>
        </w:rPr>
        <w:t>____________________________________________________________________________,</w:t>
      </w:r>
    </w:p>
    <w:p w:rsidR="006B0CB3" w:rsidRPr="008E38A0" w:rsidRDefault="006B0CB3" w:rsidP="006B0CB3">
      <w:pPr>
        <w:pBdr>
          <w:top w:val="none" w:sz="0" w:space="0" w:color="000000"/>
          <w:left w:val="none" w:sz="0" w:space="0" w:color="000000"/>
          <w:bottom w:val="none" w:sz="0" w:space="0" w:color="000000"/>
          <w:right w:val="none" w:sz="0" w:space="0" w:color="000000"/>
        </w:pBdr>
        <w:jc w:val="center"/>
        <w:rPr>
          <w:sz w:val="24"/>
          <w:szCs w:val="24"/>
        </w:rPr>
      </w:pPr>
      <w:r w:rsidRPr="008E38A0">
        <w:rPr>
          <w:color w:val="000000"/>
          <w:sz w:val="24"/>
          <w:szCs w:val="24"/>
        </w:rPr>
        <w:t>(кем и когда)</w:t>
      </w:r>
    </w:p>
    <w:p w:rsidR="006B0CB3" w:rsidRPr="008E38A0" w:rsidRDefault="006B0CB3" w:rsidP="006B0CB3">
      <w:pPr>
        <w:pBdr>
          <w:top w:val="none" w:sz="0" w:space="0" w:color="000000"/>
          <w:left w:val="none" w:sz="0" w:space="0" w:color="000000"/>
          <w:bottom w:val="none" w:sz="0" w:space="0" w:color="000000"/>
          <w:right w:val="none" w:sz="0" w:space="0" w:color="000000"/>
        </w:pBdr>
        <w:jc w:val="both"/>
        <w:rPr>
          <w:sz w:val="24"/>
          <w:szCs w:val="24"/>
        </w:rPr>
      </w:pPr>
      <w:r w:rsidRPr="008E38A0">
        <w:rPr>
          <w:color w:val="000000"/>
          <w:sz w:val="24"/>
          <w:szCs w:val="24"/>
        </w:rPr>
        <w:t>проживающий(ая) ____________________________________________________________,</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jc w:val="both"/>
        <w:rPr>
          <w:sz w:val="24"/>
          <w:szCs w:val="24"/>
        </w:rPr>
      </w:pPr>
      <w:r w:rsidRPr="008E38A0">
        <w:rPr>
          <w:color w:val="000000"/>
          <w:sz w:val="24"/>
          <w:szCs w:val="24"/>
        </w:rPr>
        <w:t xml:space="preserve">даю свое согласие ______________________________________________ </w:t>
      </w:r>
      <w:r w:rsidRPr="008E38A0">
        <w:rPr>
          <w:i/>
          <w:color w:val="000000"/>
          <w:sz w:val="24"/>
          <w:szCs w:val="24"/>
        </w:rPr>
        <w:t>(указывается Орган местного самоуправления) (далее – Оператор)</w:t>
      </w:r>
      <w:r w:rsidRPr="008E38A0">
        <w:rPr>
          <w:color w:val="000000"/>
          <w:sz w:val="24"/>
          <w:szCs w:val="24"/>
        </w:rPr>
        <w:t>, на обработку своих персональных данных на следующих условиях:</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8E38A0">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sidRPr="008E38A0">
        <w:rPr>
          <w:bCs/>
          <w:sz w:val="24"/>
          <w:szCs w:val="24"/>
          <w:highlight w:val="white"/>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8E38A0">
        <w:rPr>
          <w:sz w:val="24"/>
          <w:szCs w:val="24"/>
        </w:rPr>
        <w:t>)»</w:t>
      </w:r>
      <w:r w:rsidRPr="008E38A0">
        <w:rPr>
          <w:color w:val="000000"/>
          <w:sz w:val="24"/>
          <w:szCs w:val="24"/>
        </w:rPr>
        <w:t>, осуществляемой Оператором.</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8E38A0">
        <w:rPr>
          <w:color w:val="000000"/>
          <w:sz w:val="24"/>
          <w:szCs w:val="24"/>
        </w:rPr>
        <w:t>2. Перечень персональных данных, передаваемых Оператору на обработку:</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8E38A0">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8E38A0">
        <w:rPr>
          <w:color w:val="000000"/>
          <w:sz w:val="24"/>
          <w:szCs w:val="24"/>
        </w:rPr>
        <w:t>- фамилию, имя, отчество (последнее – при наличии);</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sidRPr="008E38A0">
        <w:rPr>
          <w:color w:val="000000"/>
          <w:sz w:val="24"/>
          <w:szCs w:val="24"/>
        </w:rPr>
        <w:t>- дату и место рождения;</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sidRPr="008E38A0">
        <w:rPr>
          <w:color w:val="000000"/>
          <w:sz w:val="24"/>
          <w:szCs w:val="24"/>
        </w:rPr>
        <w:t>- СНИЛС;</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8E38A0">
        <w:rPr>
          <w:color w:val="000000"/>
          <w:sz w:val="24"/>
          <w:szCs w:val="24"/>
        </w:rPr>
        <w:t>- ИНН;</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8E38A0">
        <w:rPr>
          <w:color w:val="000000"/>
          <w:sz w:val="24"/>
          <w:szCs w:val="24"/>
        </w:rPr>
        <w:t>- место проживания;</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8E38A0">
        <w:rPr>
          <w:color w:val="000000"/>
          <w:sz w:val="24"/>
          <w:szCs w:val="24"/>
        </w:rPr>
        <w:t>- контактный телефон;</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8E38A0">
        <w:rPr>
          <w:color w:val="000000"/>
          <w:sz w:val="24"/>
          <w:szCs w:val="24"/>
        </w:rPr>
        <w:t>- почтовый адрес;</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8E38A0">
        <w:rPr>
          <w:color w:val="000000"/>
          <w:sz w:val="24"/>
          <w:szCs w:val="24"/>
        </w:rPr>
        <w:t>- адрес электронной почты;</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8E38A0">
        <w:rPr>
          <w:color w:val="000000"/>
          <w:sz w:val="24"/>
          <w:szCs w:val="24"/>
        </w:rPr>
        <w:t>- сведения о наличии, либо отсутствии прав на недвижимое имущество.</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8E38A0">
        <w:rPr>
          <w:color w:val="000000"/>
          <w:sz w:val="24"/>
          <w:szCs w:val="24"/>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w:t>
      </w:r>
      <w:r w:rsidRPr="008E38A0">
        <w:rPr>
          <w:color w:val="000000"/>
          <w:sz w:val="24"/>
          <w:szCs w:val="24"/>
        </w:rPr>
        <w:lastRenderedPageBreak/>
        <w:t>июля 2006 г. N 152-ФЗ "О персональных данных", а также на передачу такой информации третьим лицам в случаях, установленных законодательством.</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8E38A0">
        <w:rPr>
          <w:color w:val="000000"/>
          <w:sz w:val="24"/>
          <w:szCs w:val="24"/>
        </w:rPr>
        <w:t>4. Настоящее согласие действует бессрочно.</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8E38A0">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8E38A0">
        <w:rPr>
          <w:color w:val="000000"/>
          <w:sz w:val="24"/>
          <w:szCs w:val="24"/>
        </w:rPr>
        <w:t>6. Субъект по письменному запросу имеет право на получение информации, касающейся обработки его персональных данных.</w:t>
      </w:r>
    </w:p>
    <w:p w:rsidR="006B0CB3" w:rsidRPr="008E38A0" w:rsidRDefault="006B0CB3" w:rsidP="006B0CB3">
      <w:pPr>
        <w:pBdr>
          <w:top w:val="none" w:sz="0" w:space="0" w:color="000000"/>
          <w:left w:val="none" w:sz="0" w:space="0" w:color="000000"/>
          <w:bottom w:val="none" w:sz="0" w:space="0" w:color="000000"/>
          <w:right w:val="none" w:sz="0" w:space="0" w:color="000000"/>
        </w:pBdr>
        <w:ind w:firstLine="540"/>
        <w:jc w:val="both"/>
        <w:rPr>
          <w:sz w:val="24"/>
          <w:szCs w:val="24"/>
        </w:rPr>
      </w:pPr>
      <w:r w:rsidRPr="008E38A0">
        <w:rPr>
          <w:color w:val="000000"/>
          <w:sz w:val="24"/>
          <w:szCs w:val="24"/>
        </w:rPr>
        <w:t> </w:t>
      </w:r>
    </w:p>
    <w:p w:rsidR="006B0CB3" w:rsidRPr="008E38A0" w:rsidRDefault="006B0CB3" w:rsidP="006B0CB3">
      <w:pPr>
        <w:pBdr>
          <w:top w:val="none" w:sz="0" w:space="0" w:color="000000"/>
          <w:left w:val="none" w:sz="0" w:space="0" w:color="000000"/>
          <w:bottom w:val="none" w:sz="0" w:space="0" w:color="000000"/>
          <w:right w:val="none" w:sz="0" w:space="0" w:color="000000"/>
        </w:pBdr>
        <w:ind w:firstLine="540"/>
        <w:jc w:val="both"/>
        <w:rPr>
          <w:sz w:val="24"/>
          <w:szCs w:val="24"/>
        </w:rPr>
      </w:pPr>
      <w:r w:rsidRPr="008E38A0">
        <w:rPr>
          <w:color w:val="000000"/>
          <w:sz w:val="24"/>
          <w:szCs w:val="24"/>
        </w:rPr>
        <w:t>"___" _____________ 202__ г.</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jc w:val="both"/>
        <w:rPr>
          <w:sz w:val="24"/>
          <w:szCs w:val="24"/>
        </w:rPr>
      </w:pPr>
      <w:r w:rsidRPr="008E38A0">
        <w:rPr>
          <w:color w:val="000000"/>
          <w:sz w:val="24"/>
          <w:szCs w:val="24"/>
        </w:rPr>
        <w:t>_______ ________________________________________________</w:t>
      </w:r>
    </w:p>
    <w:p w:rsidR="006B0CB3" w:rsidRPr="008E38A0" w:rsidRDefault="006B0CB3" w:rsidP="006B0CB3">
      <w:pPr>
        <w:pBdr>
          <w:top w:val="none" w:sz="0" w:space="0" w:color="000000"/>
          <w:left w:val="none" w:sz="0" w:space="0" w:color="000000"/>
          <w:bottom w:val="none" w:sz="0" w:space="0" w:color="000000"/>
          <w:right w:val="none" w:sz="0" w:space="0" w:color="000000"/>
        </w:pBdr>
        <w:jc w:val="both"/>
        <w:rPr>
          <w:sz w:val="24"/>
          <w:szCs w:val="24"/>
        </w:rPr>
      </w:pPr>
      <w:r w:rsidRPr="008E38A0">
        <w:rPr>
          <w:color w:val="000000"/>
          <w:sz w:val="24"/>
          <w:szCs w:val="24"/>
        </w:rPr>
        <w:t>подпись фамилия, имя, отчество (последнее - при наличии)</w:t>
      </w:r>
    </w:p>
    <w:p w:rsidR="006B0CB3" w:rsidRPr="008E38A0" w:rsidRDefault="006B0CB3" w:rsidP="006B0CB3">
      <w:pPr>
        <w:pBdr>
          <w:top w:val="none" w:sz="0" w:space="0" w:color="000000"/>
          <w:left w:val="none" w:sz="0" w:space="0" w:color="000000"/>
          <w:bottom w:val="none" w:sz="0" w:space="0" w:color="000000"/>
          <w:right w:val="none" w:sz="0" w:space="0" w:color="000000"/>
        </w:pBdr>
        <w:ind w:firstLine="540"/>
        <w:jc w:val="both"/>
        <w:rPr>
          <w:sz w:val="24"/>
          <w:szCs w:val="24"/>
        </w:rPr>
      </w:pPr>
      <w:r w:rsidRPr="008E38A0">
        <w:rPr>
          <w:color w:val="000000"/>
          <w:sz w:val="24"/>
          <w:szCs w:val="24"/>
        </w:rPr>
        <w:t> </w:t>
      </w:r>
    </w:p>
    <w:p w:rsidR="006B0CB3" w:rsidRPr="008E38A0" w:rsidRDefault="006B0CB3" w:rsidP="006B0CB3">
      <w:pPr>
        <w:pBdr>
          <w:top w:val="none" w:sz="0" w:space="0" w:color="000000"/>
          <w:left w:val="none" w:sz="0" w:space="0" w:color="000000"/>
          <w:bottom w:val="none" w:sz="0" w:space="0" w:color="000000"/>
          <w:right w:val="none" w:sz="0" w:space="0" w:color="000000"/>
        </w:pBdr>
        <w:ind w:firstLine="540"/>
        <w:jc w:val="both"/>
        <w:rPr>
          <w:sz w:val="24"/>
          <w:szCs w:val="24"/>
        </w:rPr>
      </w:pPr>
      <w:r w:rsidRPr="008E38A0">
        <w:rPr>
          <w:color w:val="000000"/>
          <w:sz w:val="24"/>
          <w:szCs w:val="24"/>
        </w:rPr>
        <w:t>Подтверждаю, что ознакомлен(а) с положениями Федерального закона от 27 июля 2006 г. N 152-ФЗ "О персональных данных", права и обязанности в области защиты персональных данных мне разъяснены.</w:t>
      </w:r>
    </w:p>
    <w:p w:rsidR="006B0CB3" w:rsidRPr="008E38A0" w:rsidRDefault="006B0CB3" w:rsidP="006B0CB3">
      <w:pPr>
        <w:pBdr>
          <w:top w:val="none" w:sz="0" w:space="0" w:color="000000"/>
          <w:left w:val="none" w:sz="0" w:space="0" w:color="000000"/>
          <w:bottom w:val="none" w:sz="0" w:space="0" w:color="000000"/>
          <w:right w:val="none" w:sz="0" w:space="0" w:color="000000"/>
        </w:pBdr>
        <w:ind w:firstLine="540"/>
        <w:jc w:val="both"/>
        <w:rPr>
          <w:sz w:val="24"/>
          <w:szCs w:val="24"/>
        </w:rPr>
      </w:pPr>
      <w:r w:rsidRPr="008E38A0">
        <w:rPr>
          <w:color w:val="000000"/>
          <w:sz w:val="24"/>
          <w:szCs w:val="24"/>
        </w:rPr>
        <w:t> </w:t>
      </w:r>
    </w:p>
    <w:p w:rsidR="006B0CB3" w:rsidRPr="008E38A0" w:rsidRDefault="006B0CB3" w:rsidP="006B0CB3">
      <w:pPr>
        <w:pBdr>
          <w:top w:val="none" w:sz="0" w:space="0" w:color="000000"/>
          <w:left w:val="none" w:sz="0" w:space="0" w:color="000000"/>
          <w:bottom w:val="none" w:sz="0" w:space="0" w:color="000000"/>
          <w:right w:val="none" w:sz="0" w:space="0" w:color="000000"/>
        </w:pBdr>
        <w:ind w:firstLine="540"/>
        <w:jc w:val="both"/>
        <w:rPr>
          <w:sz w:val="24"/>
          <w:szCs w:val="24"/>
        </w:rPr>
      </w:pPr>
      <w:r w:rsidRPr="008E38A0">
        <w:rPr>
          <w:color w:val="000000"/>
          <w:sz w:val="24"/>
          <w:szCs w:val="24"/>
        </w:rPr>
        <w:t>"___" _____________ 202__ г.</w:t>
      </w:r>
    </w:p>
    <w:p w:rsidR="006B0CB3" w:rsidRPr="008E38A0" w:rsidRDefault="006B0CB3" w:rsidP="006B0CB3">
      <w:pPr>
        <w:pBdr>
          <w:top w:val="none" w:sz="0" w:space="0" w:color="000000"/>
          <w:left w:val="none" w:sz="0" w:space="0" w:color="000000"/>
          <w:bottom w:val="none" w:sz="0" w:space="0" w:color="000000"/>
          <w:right w:val="none" w:sz="0" w:space="0" w:color="000000"/>
        </w:pBdr>
        <w:spacing w:before="168"/>
        <w:jc w:val="both"/>
        <w:rPr>
          <w:sz w:val="24"/>
          <w:szCs w:val="24"/>
        </w:rPr>
      </w:pPr>
      <w:r w:rsidRPr="008E38A0">
        <w:rPr>
          <w:color w:val="000000"/>
          <w:sz w:val="24"/>
          <w:szCs w:val="24"/>
        </w:rPr>
        <w:t>_______ ________________________________________________</w:t>
      </w:r>
    </w:p>
    <w:p w:rsidR="006B0CB3" w:rsidRPr="008E38A0" w:rsidRDefault="006B0CB3" w:rsidP="006B0CB3">
      <w:pPr>
        <w:pBdr>
          <w:top w:val="none" w:sz="0" w:space="0" w:color="000000"/>
          <w:left w:val="none" w:sz="0" w:space="0" w:color="000000"/>
          <w:bottom w:val="none" w:sz="0" w:space="0" w:color="000000"/>
          <w:right w:val="none" w:sz="0" w:space="0" w:color="000000"/>
        </w:pBdr>
        <w:jc w:val="both"/>
        <w:rPr>
          <w:sz w:val="24"/>
          <w:szCs w:val="24"/>
        </w:rPr>
      </w:pPr>
      <w:r w:rsidRPr="008E38A0">
        <w:rPr>
          <w:color w:val="000000"/>
          <w:sz w:val="24"/>
          <w:szCs w:val="24"/>
        </w:rPr>
        <w:t>подпись фамилия, имя, отчество (последнее - при наличии)</w:t>
      </w:r>
    </w:p>
    <w:p w:rsidR="006B0CB3" w:rsidRPr="008E38A0" w:rsidRDefault="006B0CB3" w:rsidP="006B0CB3">
      <w:pPr>
        <w:pStyle w:val="afb"/>
        <w:rPr>
          <w:sz w:val="24"/>
          <w:szCs w:val="24"/>
        </w:rPr>
      </w:pPr>
    </w:p>
    <w:p w:rsidR="006B0CB3" w:rsidRPr="008E38A0" w:rsidRDefault="006B0CB3" w:rsidP="006B0CB3">
      <w:pPr>
        <w:pStyle w:val="afb"/>
        <w:rPr>
          <w:sz w:val="24"/>
          <w:szCs w:val="24"/>
        </w:rPr>
      </w:pPr>
    </w:p>
    <w:p w:rsidR="006B0CB3" w:rsidRPr="008E38A0" w:rsidRDefault="006B0CB3" w:rsidP="006B0CB3">
      <w:pPr>
        <w:rPr>
          <w:sz w:val="24"/>
          <w:szCs w:val="24"/>
        </w:rPr>
      </w:pPr>
    </w:p>
    <w:p w:rsidR="00C76602" w:rsidRPr="008E38A0" w:rsidRDefault="00C76602">
      <w:pPr>
        <w:spacing w:after="200" w:line="276" w:lineRule="auto"/>
        <w:rPr>
          <w:sz w:val="24"/>
          <w:szCs w:val="24"/>
        </w:rPr>
      </w:pPr>
    </w:p>
    <w:sectPr w:rsidR="00C76602" w:rsidRPr="008E38A0" w:rsidSect="006B0CB3">
      <w:pgSz w:w="11906" w:h="16838"/>
      <w:pgMar w:top="1134" w:right="1134" w:bottom="1134" w:left="170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113" w:rsidRDefault="00110113" w:rsidP="00CF32FA">
      <w:r>
        <w:separator/>
      </w:r>
    </w:p>
  </w:endnote>
  <w:endnote w:type="continuationSeparator" w:id="1">
    <w:p w:rsidR="00110113" w:rsidRDefault="00110113" w:rsidP="00CF3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113" w:rsidRDefault="00110113" w:rsidP="00CF32FA">
      <w:r>
        <w:separator/>
      </w:r>
    </w:p>
  </w:footnote>
  <w:footnote w:type="continuationSeparator" w:id="1">
    <w:p w:rsidR="00110113" w:rsidRDefault="00110113" w:rsidP="00CF32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A0" w:rsidRDefault="0080360D">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r>
      <w:rPr>
        <w:color w:val="000000"/>
      </w:rPr>
      <w:fldChar w:fldCharType="begin"/>
    </w:r>
    <w:r w:rsidR="008E38A0">
      <w:rPr>
        <w:color w:val="000000"/>
      </w:rPr>
      <w:instrText>PAGE</w:instrText>
    </w:r>
    <w:r>
      <w:rPr>
        <w:color w:val="000000"/>
      </w:rPr>
      <w:fldChar w:fldCharType="separate"/>
    </w:r>
    <w:r w:rsidR="004D21E5">
      <w:rPr>
        <w:noProof/>
        <w:color w:val="000000"/>
      </w:rPr>
      <w:t>2</w:t>
    </w:r>
    <w:r>
      <w:rPr>
        <w:color w:val="000000"/>
      </w:rPr>
      <w:fldChar w:fldCharType="end"/>
    </w:r>
  </w:p>
  <w:p w:rsidR="008E38A0" w:rsidRDefault="008E38A0">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A0" w:rsidRDefault="008E38A0">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p w:rsidR="008E38A0" w:rsidRDefault="008E38A0">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A0" w:rsidRDefault="0080360D">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r>
      <w:rPr>
        <w:color w:val="000000"/>
      </w:rPr>
      <w:fldChar w:fldCharType="begin"/>
    </w:r>
    <w:r w:rsidR="008E38A0">
      <w:rPr>
        <w:color w:val="000000"/>
      </w:rPr>
      <w:instrText>PAGE</w:instrText>
    </w:r>
    <w:r>
      <w:rPr>
        <w:color w:val="000000"/>
      </w:rPr>
      <w:fldChar w:fldCharType="separate"/>
    </w:r>
    <w:r w:rsidR="004D21E5">
      <w:rPr>
        <w:noProof/>
        <w:color w:val="000000"/>
      </w:rPr>
      <w:t>67</w:t>
    </w:r>
    <w:r>
      <w:rPr>
        <w:color w:val="000000"/>
      </w:rPr>
      <w:fldChar w:fldCharType="end"/>
    </w:r>
  </w:p>
  <w:p w:rsidR="008E38A0" w:rsidRDefault="008E38A0">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8A0" w:rsidRDefault="008E38A0">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color w:val="000000"/>
      </w:rPr>
    </w:pPr>
  </w:p>
  <w:p w:rsidR="008E38A0" w:rsidRDefault="008E38A0">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065"/>
        </w:tabs>
        <w:ind w:left="1065"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3">
    <w:nsid w:val="09896AE0"/>
    <w:multiLevelType w:val="multilevel"/>
    <w:tmpl w:val="9D2ADBE2"/>
    <w:lvl w:ilvl="0">
      <w:start w:val="1"/>
      <w:numFmt w:val="decimal"/>
      <w:lvlText w:val="%1."/>
      <w:lvlJc w:val="left"/>
      <w:pPr>
        <w:ind w:left="735" w:hanging="735"/>
      </w:pPr>
      <w:rPr>
        <w:rFonts w:hint="default"/>
      </w:rPr>
    </w:lvl>
    <w:lvl w:ilvl="1">
      <w:start w:val="1"/>
      <w:numFmt w:val="decimal"/>
      <w:lvlText w:val="%1.%2."/>
      <w:lvlJc w:val="left"/>
      <w:pPr>
        <w:ind w:left="1728" w:hanging="735"/>
      </w:pPr>
      <w:rPr>
        <w:rFonts w:hint="default"/>
      </w:rPr>
    </w:lvl>
    <w:lvl w:ilvl="2">
      <w:start w:val="1"/>
      <w:numFmt w:val="decimal"/>
      <w:lvlText w:val="%1.%2.%3."/>
      <w:lvlJc w:val="left"/>
      <w:pPr>
        <w:ind w:left="2151" w:hanging="735"/>
      </w:pPr>
      <w:rPr>
        <w:rFonts w:hint="default"/>
      </w:rPr>
    </w:lvl>
    <w:lvl w:ilvl="3">
      <w:start w:val="1"/>
      <w:numFmt w:val="decimal"/>
      <w:lvlText w:val="%1.%2.%3.%4."/>
      <w:lvlJc w:val="left"/>
      <w:pPr>
        <w:ind w:left="2859" w:hanging="73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0C1D6907"/>
    <w:multiLevelType w:val="hybridMultilevel"/>
    <w:tmpl w:val="407C3FF0"/>
    <w:lvl w:ilvl="0" w:tplc="564E703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tplc="4A76EAC4">
      <w:start w:val="1"/>
      <w:numFmt w:val="decimal"/>
      <w:lvlText w:val="%2)"/>
      <w:lvlJc w:val="left"/>
      <w:pPr>
        <w:ind w:left="1644" w:hanging="1077"/>
      </w:pPr>
      <w:rPr>
        <w:rFonts w:ascii="Times New Roman" w:eastAsia="Times New Roman" w:hAnsi="Times New Roman" w:cs="Times New Roman"/>
        <w:color w:val="000000"/>
        <w:sz w:val="28"/>
        <w:szCs w:val="28"/>
      </w:rPr>
    </w:lvl>
    <w:lvl w:ilvl="2" w:tplc="15826686">
      <w:numFmt w:val="none"/>
      <w:lvlText w:val=""/>
      <w:lvlJc w:val="left"/>
      <w:pPr>
        <w:tabs>
          <w:tab w:val="num" w:pos="360"/>
        </w:tabs>
      </w:pPr>
    </w:lvl>
    <w:lvl w:ilvl="3" w:tplc="A9C47484">
      <w:numFmt w:val="none"/>
      <w:lvlText w:val=""/>
      <w:lvlJc w:val="left"/>
      <w:pPr>
        <w:tabs>
          <w:tab w:val="num" w:pos="360"/>
        </w:tabs>
      </w:pPr>
    </w:lvl>
    <w:lvl w:ilvl="4" w:tplc="8768172E">
      <w:numFmt w:val="none"/>
      <w:lvlText w:val=""/>
      <w:lvlJc w:val="left"/>
      <w:pPr>
        <w:tabs>
          <w:tab w:val="num" w:pos="360"/>
        </w:tabs>
      </w:pPr>
    </w:lvl>
    <w:lvl w:ilvl="5" w:tplc="ABD489D4">
      <w:numFmt w:val="none"/>
      <w:lvlText w:val=""/>
      <w:lvlJc w:val="left"/>
      <w:pPr>
        <w:tabs>
          <w:tab w:val="num" w:pos="360"/>
        </w:tabs>
      </w:pPr>
    </w:lvl>
    <w:lvl w:ilvl="6" w:tplc="1BA848E2">
      <w:numFmt w:val="none"/>
      <w:lvlText w:val=""/>
      <w:lvlJc w:val="left"/>
      <w:pPr>
        <w:tabs>
          <w:tab w:val="num" w:pos="360"/>
        </w:tabs>
      </w:pPr>
    </w:lvl>
    <w:lvl w:ilvl="7" w:tplc="88106840">
      <w:numFmt w:val="none"/>
      <w:lvlText w:val=""/>
      <w:lvlJc w:val="left"/>
      <w:pPr>
        <w:tabs>
          <w:tab w:val="num" w:pos="360"/>
        </w:tabs>
      </w:pPr>
    </w:lvl>
    <w:lvl w:ilvl="8" w:tplc="E724D7E2">
      <w:numFmt w:val="none"/>
      <w:lvlText w:val=""/>
      <w:lvlJc w:val="left"/>
      <w:pPr>
        <w:tabs>
          <w:tab w:val="num" w:pos="360"/>
        </w:tabs>
      </w:pPr>
    </w:lvl>
  </w:abstractNum>
  <w:abstractNum w:abstractNumId="5">
    <w:nsid w:val="0CF96CCF"/>
    <w:multiLevelType w:val="hybridMultilevel"/>
    <w:tmpl w:val="3FFAC29E"/>
    <w:lvl w:ilvl="0" w:tplc="E2D00BE8">
      <w:start w:val="1"/>
      <w:numFmt w:val="decimal"/>
      <w:lvlText w:val="%1."/>
      <w:lvlJc w:val="left"/>
      <w:pPr>
        <w:ind w:left="1418" w:hanging="360"/>
      </w:pPr>
    </w:lvl>
    <w:lvl w:ilvl="1" w:tplc="3B467554">
      <w:start w:val="1"/>
      <w:numFmt w:val="lowerLetter"/>
      <w:lvlText w:val="%2."/>
      <w:lvlJc w:val="left"/>
      <w:pPr>
        <w:ind w:left="2138" w:hanging="360"/>
      </w:pPr>
    </w:lvl>
    <w:lvl w:ilvl="2" w:tplc="AA1CA1DA">
      <w:start w:val="1"/>
      <w:numFmt w:val="lowerRoman"/>
      <w:lvlText w:val="%3."/>
      <w:lvlJc w:val="right"/>
      <w:pPr>
        <w:ind w:left="2858" w:hanging="180"/>
      </w:pPr>
    </w:lvl>
    <w:lvl w:ilvl="3" w:tplc="B3C65A9E">
      <w:start w:val="1"/>
      <w:numFmt w:val="decimal"/>
      <w:lvlText w:val="%4."/>
      <w:lvlJc w:val="left"/>
      <w:pPr>
        <w:ind w:left="3578" w:hanging="360"/>
      </w:pPr>
    </w:lvl>
    <w:lvl w:ilvl="4" w:tplc="DDD4ACD2">
      <w:start w:val="1"/>
      <w:numFmt w:val="lowerLetter"/>
      <w:lvlText w:val="%5."/>
      <w:lvlJc w:val="left"/>
      <w:pPr>
        <w:ind w:left="4298" w:hanging="360"/>
      </w:pPr>
    </w:lvl>
    <w:lvl w:ilvl="5" w:tplc="6360D64C">
      <w:start w:val="1"/>
      <w:numFmt w:val="lowerRoman"/>
      <w:lvlText w:val="%6."/>
      <w:lvlJc w:val="right"/>
      <w:pPr>
        <w:ind w:left="5018" w:hanging="180"/>
      </w:pPr>
    </w:lvl>
    <w:lvl w:ilvl="6" w:tplc="ADB6AB16">
      <w:start w:val="1"/>
      <w:numFmt w:val="decimal"/>
      <w:lvlText w:val="%7."/>
      <w:lvlJc w:val="left"/>
      <w:pPr>
        <w:ind w:left="5738" w:hanging="360"/>
      </w:pPr>
    </w:lvl>
    <w:lvl w:ilvl="7" w:tplc="FB3AA984">
      <w:start w:val="1"/>
      <w:numFmt w:val="lowerLetter"/>
      <w:lvlText w:val="%8."/>
      <w:lvlJc w:val="left"/>
      <w:pPr>
        <w:ind w:left="6458" w:hanging="360"/>
      </w:pPr>
    </w:lvl>
    <w:lvl w:ilvl="8" w:tplc="A56E0A80">
      <w:start w:val="1"/>
      <w:numFmt w:val="lowerRoman"/>
      <w:lvlText w:val="%9."/>
      <w:lvlJc w:val="right"/>
      <w:pPr>
        <w:ind w:left="7178" w:hanging="180"/>
      </w:pPr>
    </w:lvl>
  </w:abstractNum>
  <w:abstractNum w:abstractNumId="6">
    <w:nsid w:val="31CE6EEE"/>
    <w:multiLevelType w:val="hybridMultilevel"/>
    <w:tmpl w:val="C5C82294"/>
    <w:lvl w:ilvl="0" w:tplc="DB1E979E">
      <w:start w:val="1"/>
      <w:numFmt w:val="bullet"/>
      <w:lvlText w:val="−"/>
      <w:lvlJc w:val="left"/>
      <w:pPr>
        <w:ind w:left="1287" w:hanging="360"/>
      </w:pPr>
      <w:rPr>
        <w:rFonts w:ascii="Noto Sans Symbols" w:eastAsia="Noto Sans Symbols" w:hAnsi="Noto Sans Symbols" w:cs="Noto Sans Symbols"/>
      </w:rPr>
    </w:lvl>
    <w:lvl w:ilvl="1" w:tplc="301043F6">
      <w:start w:val="1"/>
      <w:numFmt w:val="bullet"/>
      <w:lvlText w:val="o"/>
      <w:lvlJc w:val="left"/>
      <w:pPr>
        <w:ind w:left="1440" w:hanging="360"/>
      </w:pPr>
      <w:rPr>
        <w:rFonts w:ascii="Courier New" w:eastAsia="Courier New" w:hAnsi="Courier New" w:cs="Courier New"/>
      </w:rPr>
    </w:lvl>
    <w:lvl w:ilvl="2" w:tplc="A69E8574">
      <w:start w:val="1"/>
      <w:numFmt w:val="bullet"/>
      <w:lvlText w:val="▪"/>
      <w:lvlJc w:val="left"/>
      <w:pPr>
        <w:ind w:left="2160" w:hanging="360"/>
      </w:pPr>
      <w:rPr>
        <w:rFonts w:ascii="Noto Sans Symbols" w:eastAsia="Noto Sans Symbols" w:hAnsi="Noto Sans Symbols" w:cs="Noto Sans Symbols"/>
      </w:rPr>
    </w:lvl>
    <w:lvl w:ilvl="3" w:tplc="1262BDB2">
      <w:start w:val="1"/>
      <w:numFmt w:val="bullet"/>
      <w:lvlText w:val="●"/>
      <w:lvlJc w:val="left"/>
      <w:pPr>
        <w:ind w:left="2880" w:hanging="360"/>
      </w:pPr>
      <w:rPr>
        <w:rFonts w:ascii="Noto Sans Symbols" w:eastAsia="Noto Sans Symbols" w:hAnsi="Noto Sans Symbols" w:cs="Noto Sans Symbols"/>
      </w:rPr>
    </w:lvl>
    <w:lvl w:ilvl="4" w:tplc="C69A9C02">
      <w:start w:val="1"/>
      <w:numFmt w:val="bullet"/>
      <w:lvlText w:val="o"/>
      <w:lvlJc w:val="left"/>
      <w:pPr>
        <w:ind w:left="3600" w:hanging="360"/>
      </w:pPr>
      <w:rPr>
        <w:rFonts w:ascii="Courier New" w:eastAsia="Courier New" w:hAnsi="Courier New" w:cs="Courier New"/>
      </w:rPr>
    </w:lvl>
    <w:lvl w:ilvl="5" w:tplc="60308268">
      <w:start w:val="1"/>
      <w:numFmt w:val="bullet"/>
      <w:lvlText w:val="▪"/>
      <w:lvlJc w:val="left"/>
      <w:pPr>
        <w:ind w:left="4320" w:hanging="360"/>
      </w:pPr>
      <w:rPr>
        <w:rFonts w:ascii="Noto Sans Symbols" w:eastAsia="Noto Sans Symbols" w:hAnsi="Noto Sans Symbols" w:cs="Noto Sans Symbols"/>
      </w:rPr>
    </w:lvl>
    <w:lvl w:ilvl="6" w:tplc="4EC66F86">
      <w:start w:val="1"/>
      <w:numFmt w:val="bullet"/>
      <w:lvlText w:val="●"/>
      <w:lvlJc w:val="left"/>
      <w:pPr>
        <w:ind w:left="5040" w:hanging="360"/>
      </w:pPr>
      <w:rPr>
        <w:rFonts w:ascii="Noto Sans Symbols" w:eastAsia="Noto Sans Symbols" w:hAnsi="Noto Sans Symbols" w:cs="Noto Sans Symbols"/>
      </w:rPr>
    </w:lvl>
    <w:lvl w:ilvl="7" w:tplc="F07C8B92">
      <w:start w:val="1"/>
      <w:numFmt w:val="bullet"/>
      <w:lvlText w:val="o"/>
      <w:lvlJc w:val="left"/>
      <w:pPr>
        <w:ind w:left="5760" w:hanging="360"/>
      </w:pPr>
      <w:rPr>
        <w:rFonts w:ascii="Courier New" w:eastAsia="Courier New" w:hAnsi="Courier New" w:cs="Courier New"/>
      </w:rPr>
    </w:lvl>
    <w:lvl w:ilvl="8" w:tplc="E12048FA">
      <w:start w:val="1"/>
      <w:numFmt w:val="bullet"/>
      <w:lvlText w:val="▪"/>
      <w:lvlJc w:val="left"/>
      <w:pPr>
        <w:ind w:left="6480" w:hanging="360"/>
      </w:pPr>
      <w:rPr>
        <w:rFonts w:ascii="Noto Sans Symbols" w:eastAsia="Noto Sans Symbols" w:hAnsi="Noto Sans Symbols" w:cs="Noto Sans Symbols"/>
      </w:rPr>
    </w:lvl>
  </w:abstractNum>
  <w:abstractNum w:abstractNumId="7">
    <w:nsid w:val="63F913E2"/>
    <w:multiLevelType w:val="multilevel"/>
    <w:tmpl w:val="084234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C2F1348"/>
    <w:multiLevelType w:val="hybridMultilevel"/>
    <w:tmpl w:val="D8387B0E"/>
    <w:lvl w:ilvl="0" w:tplc="96721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7"/>
  </w:num>
  <w:num w:numId="5">
    <w:abstractNumId w:val="3"/>
  </w:num>
  <w:num w:numId="6">
    <w:abstractNumId w:val="8"/>
  </w:num>
  <w:num w:numId="7">
    <w:abstractNumId w:val="5"/>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95C29"/>
    <w:rsid w:val="00022FB0"/>
    <w:rsid w:val="00076094"/>
    <w:rsid w:val="00110113"/>
    <w:rsid w:val="001259C0"/>
    <w:rsid w:val="00163889"/>
    <w:rsid w:val="0024266E"/>
    <w:rsid w:val="00271278"/>
    <w:rsid w:val="00293780"/>
    <w:rsid w:val="002C48CF"/>
    <w:rsid w:val="003400E1"/>
    <w:rsid w:val="00386075"/>
    <w:rsid w:val="003D1487"/>
    <w:rsid w:val="004C4DCB"/>
    <w:rsid w:val="004D21E5"/>
    <w:rsid w:val="00536E3B"/>
    <w:rsid w:val="00551CF9"/>
    <w:rsid w:val="005C09DA"/>
    <w:rsid w:val="005F4F5B"/>
    <w:rsid w:val="006153C4"/>
    <w:rsid w:val="0066177F"/>
    <w:rsid w:val="00683335"/>
    <w:rsid w:val="006B0CB3"/>
    <w:rsid w:val="006D6B1E"/>
    <w:rsid w:val="006F5D72"/>
    <w:rsid w:val="007B7EA2"/>
    <w:rsid w:val="007C2C81"/>
    <w:rsid w:val="007D309F"/>
    <w:rsid w:val="007E6E30"/>
    <w:rsid w:val="0080360D"/>
    <w:rsid w:val="00824B63"/>
    <w:rsid w:val="008629BB"/>
    <w:rsid w:val="00875896"/>
    <w:rsid w:val="008809A1"/>
    <w:rsid w:val="008D1EAC"/>
    <w:rsid w:val="008E38A0"/>
    <w:rsid w:val="008E6BC0"/>
    <w:rsid w:val="009812DD"/>
    <w:rsid w:val="00992864"/>
    <w:rsid w:val="009D4047"/>
    <w:rsid w:val="009E532E"/>
    <w:rsid w:val="009F0156"/>
    <w:rsid w:val="00AA445A"/>
    <w:rsid w:val="00B414C2"/>
    <w:rsid w:val="00B53991"/>
    <w:rsid w:val="00BA2E02"/>
    <w:rsid w:val="00C15E93"/>
    <w:rsid w:val="00C76602"/>
    <w:rsid w:val="00C871EE"/>
    <w:rsid w:val="00C95C29"/>
    <w:rsid w:val="00CA3313"/>
    <w:rsid w:val="00CC60E1"/>
    <w:rsid w:val="00CE3CE9"/>
    <w:rsid w:val="00CE64AE"/>
    <w:rsid w:val="00CE79E4"/>
    <w:rsid w:val="00CF32FA"/>
    <w:rsid w:val="00DC46C3"/>
    <w:rsid w:val="00EA0ABB"/>
    <w:rsid w:val="00EC6B6D"/>
    <w:rsid w:val="00F913F1"/>
    <w:rsid w:val="00FA2885"/>
    <w:rsid w:val="00FA3F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E6E30"/>
    <w:pPr>
      <w:spacing w:after="0" w:line="240" w:lineRule="auto"/>
    </w:pPr>
    <w:rPr>
      <w:rFonts w:ascii="Times New Roman" w:eastAsia="Times New Roman" w:hAnsi="Times New Roman" w:cs="Times New Roman"/>
      <w:sz w:val="20"/>
    </w:rPr>
  </w:style>
  <w:style w:type="paragraph" w:styleId="1">
    <w:name w:val="heading 1"/>
    <w:basedOn w:val="a"/>
    <w:next w:val="a"/>
    <w:link w:val="10"/>
    <w:uiPriority w:val="9"/>
    <w:qFormat/>
    <w:rsid w:val="006B0CB3"/>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C76602"/>
    <w:pPr>
      <w:keepNext/>
      <w:numPr>
        <w:ilvl w:val="1"/>
        <w:numId w:val="1"/>
      </w:numPr>
      <w:tabs>
        <w:tab w:val="left" w:pos="1635"/>
      </w:tabs>
      <w:suppressAutoHyphens/>
      <w:jc w:val="center"/>
      <w:outlineLvl w:val="1"/>
    </w:pPr>
    <w:rPr>
      <w:rFonts w:cs="Calibri"/>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5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C95C29"/>
    <w:rPr>
      <w:sz w:val="24"/>
      <w:szCs w:val="20"/>
    </w:rPr>
  </w:style>
  <w:style w:type="character" w:customStyle="1" w:styleId="a5">
    <w:name w:val="Основной текст Знак"/>
    <w:basedOn w:val="a0"/>
    <w:link w:val="a4"/>
    <w:rsid w:val="00C95C29"/>
    <w:rPr>
      <w:rFonts w:ascii="Times New Roman" w:eastAsia="Times New Roman" w:hAnsi="Times New Roman" w:cs="Times New Roman"/>
      <w:sz w:val="24"/>
      <w:szCs w:val="20"/>
    </w:rPr>
  </w:style>
  <w:style w:type="paragraph" w:customStyle="1" w:styleId="1TimesNewRoman12">
    <w:name w:val="! ТЗ Стиль __ТекстОсн_1и + Times New Roman 12 пт По ширине Первая стр..."/>
    <w:basedOn w:val="a"/>
    <w:qFormat/>
    <w:rsid w:val="00C76602"/>
    <w:pPr>
      <w:tabs>
        <w:tab w:val="left" w:pos="851"/>
      </w:tabs>
      <w:spacing w:before="60" w:after="60" w:line="360" w:lineRule="auto"/>
      <w:ind w:firstLine="709"/>
      <w:jc w:val="both"/>
    </w:pPr>
    <w:rPr>
      <w:snapToGrid w:val="0"/>
      <w:sz w:val="24"/>
      <w:szCs w:val="20"/>
      <w:lang w:eastAsia="ru-RU"/>
    </w:rPr>
  </w:style>
  <w:style w:type="character" w:customStyle="1" w:styleId="20">
    <w:name w:val="Заголовок 2 Знак"/>
    <w:basedOn w:val="a0"/>
    <w:link w:val="2"/>
    <w:rsid w:val="00C76602"/>
    <w:rPr>
      <w:rFonts w:ascii="Times New Roman" w:eastAsia="Times New Roman" w:hAnsi="Times New Roman" w:cs="Calibri"/>
      <w:b/>
      <w:bCs/>
      <w:sz w:val="24"/>
      <w:szCs w:val="24"/>
      <w:lang w:eastAsia="ar-SA"/>
    </w:rPr>
  </w:style>
  <w:style w:type="numbering" w:customStyle="1" w:styleId="11">
    <w:name w:val="Нет списка1"/>
    <w:next w:val="a2"/>
    <w:uiPriority w:val="99"/>
    <w:semiHidden/>
    <w:unhideWhenUsed/>
    <w:rsid w:val="00C76602"/>
  </w:style>
  <w:style w:type="character" w:customStyle="1" w:styleId="WW8Num3z0">
    <w:name w:val="WW8Num3z0"/>
    <w:rsid w:val="00C76602"/>
    <w:rPr>
      <w:b w:val="0"/>
      <w:sz w:val="24"/>
      <w:szCs w:val="24"/>
    </w:rPr>
  </w:style>
  <w:style w:type="character" w:customStyle="1" w:styleId="Absatz-Standardschriftart">
    <w:name w:val="Absatz-Standardschriftart"/>
    <w:rsid w:val="00C76602"/>
  </w:style>
  <w:style w:type="character" w:customStyle="1" w:styleId="WW8Num5z0">
    <w:name w:val="WW8Num5z0"/>
    <w:rsid w:val="00C76602"/>
    <w:rPr>
      <w:rFonts w:ascii="Symbol" w:hAnsi="Symbol"/>
    </w:rPr>
  </w:style>
  <w:style w:type="character" w:customStyle="1" w:styleId="WW8Num6z0">
    <w:name w:val="WW8Num6z0"/>
    <w:rsid w:val="00C76602"/>
    <w:rPr>
      <w:rFonts w:ascii="Symbol" w:hAnsi="Symbol"/>
    </w:rPr>
  </w:style>
  <w:style w:type="character" w:customStyle="1" w:styleId="WW8Num7z0">
    <w:name w:val="WW8Num7z0"/>
    <w:rsid w:val="00C76602"/>
    <w:rPr>
      <w:rFonts w:ascii="Symbol" w:hAnsi="Symbol"/>
    </w:rPr>
  </w:style>
  <w:style w:type="character" w:customStyle="1" w:styleId="WW8Num8z0">
    <w:name w:val="WW8Num8z0"/>
    <w:rsid w:val="00C76602"/>
    <w:rPr>
      <w:rFonts w:ascii="Symbol" w:hAnsi="Symbol"/>
    </w:rPr>
  </w:style>
  <w:style w:type="character" w:customStyle="1" w:styleId="WW8Num10z0">
    <w:name w:val="WW8Num10z0"/>
    <w:rsid w:val="00C76602"/>
    <w:rPr>
      <w:rFonts w:ascii="Symbol" w:hAnsi="Symbol"/>
    </w:rPr>
  </w:style>
  <w:style w:type="character" w:customStyle="1" w:styleId="WW8Num13z0">
    <w:name w:val="WW8Num13z0"/>
    <w:rsid w:val="00C76602"/>
    <w:rPr>
      <w:b w:val="0"/>
      <w:sz w:val="24"/>
      <w:szCs w:val="24"/>
    </w:rPr>
  </w:style>
  <w:style w:type="character" w:customStyle="1" w:styleId="12">
    <w:name w:val="Основной шрифт абзаца1"/>
    <w:rsid w:val="00C76602"/>
  </w:style>
  <w:style w:type="character" w:customStyle="1" w:styleId="a6">
    <w:name w:val="Текст выноски Знак"/>
    <w:uiPriority w:val="99"/>
    <w:rsid w:val="00C76602"/>
    <w:rPr>
      <w:rFonts w:ascii="Tahoma" w:eastAsia="Times New Roman" w:hAnsi="Tahoma" w:cs="Tahoma"/>
      <w:sz w:val="16"/>
      <w:szCs w:val="16"/>
    </w:rPr>
  </w:style>
  <w:style w:type="character" w:styleId="a7">
    <w:name w:val="Hyperlink"/>
    <w:uiPriority w:val="99"/>
    <w:rsid w:val="00C76602"/>
    <w:rPr>
      <w:color w:val="0000FF"/>
      <w:u w:val="single"/>
    </w:rPr>
  </w:style>
  <w:style w:type="character" w:customStyle="1" w:styleId="a8">
    <w:name w:val="Символ нумерации"/>
    <w:rsid w:val="00C76602"/>
  </w:style>
  <w:style w:type="paragraph" w:customStyle="1" w:styleId="a9">
    <w:name w:val="Заголовок"/>
    <w:basedOn w:val="a"/>
    <w:next w:val="a4"/>
    <w:rsid w:val="00C76602"/>
    <w:pPr>
      <w:keepNext/>
      <w:suppressAutoHyphens/>
      <w:spacing w:before="240" w:after="120"/>
    </w:pPr>
    <w:rPr>
      <w:rFonts w:ascii="Arial" w:eastAsia="MS Mincho" w:hAnsi="Arial" w:cs="Tahoma"/>
      <w:sz w:val="28"/>
      <w:szCs w:val="28"/>
      <w:lang w:eastAsia="ar-SA"/>
    </w:rPr>
  </w:style>
  <w:style w:type="paragraph" w:styleId="aa">
    <w:name w:val="List"/>
    <w:basedOn w:val="a4"/>
    <w:rsid w:val="00C76602"/>
    <w:pPr>
      <w:suppressAutoHyphens/>
      <w:spacing w:after="120"/>
    </w:pPr>
    <w:rPr>
      <w:rFonts w:ascii="Arial" w:hAnsi="Arial" w:cs="Tahoma"/>
      <w:szCs w:val="24"/>
      <w:lang w:eastAsia="ar-SA"/>
    </w:rPr>
  </w:style>
  <w:style w:type="paragraph" w:customStyle="1" w:styleId="13">
    <w:name w:val="Название1"/>
    <w:basedOn w:val="a"/>
    <w:rsid w:val="00C76602"/>
    <w:pPr>
      <w:suppressLineNumbers/>
      <w:suppressAutoHyphens/>
      <w:spacing w:before="120" w:after="120"/>
    </w:pPr>
    <w:rPr>
      <w:rFonts w:ascii="Arial" w:hAnsi="Arial" w:cs="Tahoma"/>
      <w:i/>
      <w:iCs/>
      <w:szCs w:val="24"/>
      <w:lang w:eastAsia="ar-SA"/>
    </w:rPr>
  </w:style>
  <w:style w:type="paragraph" w:customStyle="1" w:styleId="14">
    <w:name w:val="Указатель1"/>
    <w:basedOn w:val="a"/>
    <w:rsid w:val="00C76602"/>
    <w:pPr>
      <w:suppressLineNumbers/>
      <w:suppressAutoHyphens/>
    </w:pPr>
    <w:rPr>
      <w:rFonts w:ascii="Arial" w:hAnsi="Arial" w:cs="Tahoma"/>
      <w:sz w:val="24"/>
      <w:szCs w:val="24"/>
      <w:lang w:eastAsia="ar-SA"/>
    </w:rPr>
  </w:style>
  <w:style w:type="paragraph" w:customStyle="1" w:styleId="ConsTitle">
    <w:name w:val="ConsTitle"/>
    <w:rsid w:val="00C76602"/>
    <w:pPr>
      <w:widowControl w:val="0"/>
      <w:suppressAutoHyphens/>
      <w:autoSpaceDE w:val="0"/>
      <w:spacing w:after="0" w:line="240" w:lineRule="auto"/>
    </w:pPr>
    <w:rPr>
      <w:rFonts w:ascii="Arial" w:eastAsia="Times New Roman" w:hAnsi="Arial" w:cs="Arial"/>
      <w:b/>
      <w:bCs/>
      <w:sz w:val="20"/>
      <w:szCs w:val="20"/>
      <w:lang w:eastAsia="ar-SA"/>
    </w:rPr>
  </w:style>
  <w:style w:type="paragraph" w:styleId="ab">
    <w:name w:val="Balloon Text"/>
    <w:basedOn w:val="a"/>
    <w:link w:val="15"/>
    <w:uiPriority w:val="99"/>
    <w:rsid w:val="00C76602"/>
    <w:pPr>
      <w:suppressAutoHyphens/>
    </w:pPr>
    <w:rPr>
      <w:rFonts w:ascii="Tahoma" w:hAnsi="Tahoma" w:cs="Tahoma"/>
      <w:sz w:val="16"/>
      <w:szCs w:val="16"/>
      <w:lang w:eastAsia="ar-SA"/>
    </w:rPr>
  </w:style>
  <w:style w:type="character" w:customStyle="1" w:styleId="15">
    <w:name w:val="Текст выноски Знак1"/>
    <w:basedOn w:val="a0"/>
    <w:link w:val="ab"/>
    <w:rsid w:val="00C76602"/>
    <w:rPr>
      <w:rFonts w:ascii="Tahoma" w:eastAsia="Times New Roman" w:hAnsi="Tahoma" w:cs="Tahoma"/>
      <w:sz w:val="16"/>
      <w:szCs w:val="16"/>
      <w:lang w:eastAsia="ar-SA"/>
    </w:rPr>
  </w:style>
  <w:style w:type="paragraph" w:customStyle="1" w:styleId="ConsPlusTitle">
    <w:name w:val="ConsPlusTitle"/>
    <w:rsid w:val="00C76602"/>
    <w:pPr>
      <w:widowControl w:val="0"/>
      <w:suppressAutoHyphens/>
      <w:autoSpaceDE w:val="0"/>
      <w:spacing w:after="0" w:line="240" w:lineRule="auto"/>
    </w:pPr>
    <w:rPr>
      <w:rFonts w:ascii="Times New Roman" w:eastAsia="Times New Roman" w:hAnsi="Times New Roman" w:cs="Calibri"/>
      <w:b/>
      <w:bCs/>
      <w:sz w:val="24"/>
      <w:szCs w:val="24"/>
      <w:lang w:eastAsia="ar-SA"/>
    </w:rPr>
  </w:style>
  <w:style w:type="paragraph" w:customStyle="1" w:styleId="ConsNormal">
    <w:name w:val="ConsNormal"/>
    <w:rsid w:val="00C76602"/>
    <w:pPr>
      <w:widowControl w:val="0"/>
      <w:suppressAutoHyphens/>
      <w:autoSpaceDE w:val="0"/>
      <w:spacing w:after="0" w:line="240" w:lineRule="auto"/>
      <w:ind w:firstLine="720"/>
    </w:pPr>
    <w:rPr>
      <w:rFonts w:ascii="Arial" w:eastAsia="Times New Roman" w:hAnsi="Arial" w:cs="Arial"/>
      <w:sz w:val="20"/>
      <w:szCs w:val="20"/>
      <w:lang w:val="en-US" w:bidi="en-US"/>
    </w:rPr>
  </w:style>
  <w:style w:type="paragraph" w:customStyle="1" w:styleId="ConsNonformat">
    <w:name w:val="ConsNonformat"/>
    <w:rsid w:val="00C76602"/>
    <w:pPr>
      <w:widowControl w:val="0"/>
      <w:suppressAutoHyphens/>
      <w:autoSpaceDE w:val="0"/>
      <w:spacing w:after="0" w:line="240" w:lineRule="auto"/>
    </w:pPr>
    <w:rPr>
      <w:rFonts w:ascii="Courier New" w:eastAsia="Times New Roman" w:hAnsi="Courier New" w:cs="Courier New"/>
      <w:sz w:val="20"/>
      <w:szCs w:val="20"/>
      <w:lang w:val="en-US" w:bidi="en-US"/>
    </w:rPr>
  </w:style>
  <w:style w:type="paragraph" w:customStyle="1" w:styleId="ConsPlusNonformat">
    <w:name w:val="ConsPlusNonformat"/>
    <w:uiPriority w:val="99"/>
    <w:rsid w:val="00C76602"/>
    <w:pPr>
      <w:suppressAutoHyphens/>
      <w:autoSpaceDE w:val="0"/>
      <w:spacing w:after="0" w:line="240" w:lineRule="auto"/>
    </w:pPr>
    <w:rPr>
      <w:rFonts w:ascii="Courier New" w:eastAsia="Calibri" w:hAnsi="Courier New" w:cs="Courier New"/>
      <w:sz w:val="20"/>
      <w:szCs w:val="20"/>
      <w:lang w:eastAsia="ar-SA"/>
    </w:rPr>
  </w:style>
  <w:style w:type="paragraph" w:customStyle="1" w:styleId="ac">
    <w:name w:val="Содержимое таблицы"/>
    <w:basedOn w:val="a"/>
    <w:rsid w:val="00C76602"/>
    <w:pPr>
      <w:suppressLineNumbers/>
      <w:suppressAutoHyphens/>
    </w:pPr>
    <w:rPr>
      <w:rFonts w:cs="Calibri"/>
      <w:sz w:val="24"/>
      <w:szCs w:val="24"/>
      <w:lang w:eastAsia="ar-SA"/>
    </w:rPr>
  </w:style>
  <w:style w:type="paragraph" w:customStyle="1" w:styleId="ad">
    <w:name w:val="Заголовок таблицы"/>
    <w:basedOn w:val="ac"/>
    <w:rsid w:val="00C76602"/>
    <w:pPr>
      <w:jc w:val="center"/>
    </w:pPr>
    <w:rPr>
      <w:b/>
      <w:bCs/>
    </w:rPr>
  </w:style>
  <w:style w:type="paragraph" w:styleId="ae">
    <w:name w:val="footnote text"/>
    <w:basedOn w:val="a"/>
    <w:link w:val="af"/>
    <w:uiPriority w:val="99"/>
    <w:rsid w:val="00C76602"/>
    <w:rPr>
      <w:szCs w:val="20"/>
      <w:lang w:eastAsia="ru-RU"/>
    </w:rPr>
  </w:style>
  <w:style w:type="character" w:customStyle="1" w:styleId="af">
    <w:name w:val="Текст сноски Знак"/>
    <w:basedOn w:val="a0"/>
    <w:link w:val="ae"/>
    <w:uiPriority w:val="99"/>
    <w:rsid w:val="00C76602"/>
    <w:rPr>
      <w:rFonts w:ascii="Times New Roman" w:eastAsia="Times New Roman" w:hAnsi="Times New Roman" w:cs="Times New Roman"/>
      <w:sz w:val="20"/>
      <w:szCs w:val="20"/>
      <w:lang w:eastAsia="ru-RU"/>
    </w:rPr>
  </w:style>
  <w:style w:type="character" w:styleId="af0">
    <w:name w:val="footnote reference"/>
    <w:uiPriority w:val="99"/>
    <w:rsid w:val="00C76602"/>
    <w:rPr>
      <w:vertAlign w:val="superscript"/>
    </w:rPr>
  </w:style>
  <w:style w:type="paragraph" w:customStyle="1" w:styleId="3">
    <w:name w:val="Знак3 Знак Знак Знак Знак Знак Знак Знак Знак Знак Знак Знак Знак"/>
    <w:basedOn w:val="a"/>
    <w:rsid w:val="00C76602"/>
    <w:pPr>
      <w:spacing w:after="160" w:line="240" w:lineRule="exact"/>
    </w:pPr>
    <w:rPr>
      <w:rFonts w:eastAsia="Calibri"/>
      <w:szCs w:val="20"/>
      <w:lang w:eastAsia="zh-CN"/>
    </w:rPr>
  </w:style>
  <w:style w:type="paragraph" w:styleId="af1">
    <w:name w:val="header"/>
    <w:basedOn w:val="a"/>
    <w:link w:val="af2"/>
    <w:uiPriority w:val="99"/>
    <w:unhideWhenUsed/>
    <w:rsid w:val="00C76602"/>
    <w:pPr>
      <w:tabs>
        <w:tab w:val="center" w:pos="4677"/>
        <w:tab w:val="right" w:pos="9355"/>
      </w:tabs>
      <w:suppressAutoHyphens/>
    </w:pPr>
    <w:rPr>
      <w:rFonts w:cs="Calibri"/>
      <w:sz w:val="24"/>
      <w:szCs w:val="24"/>
      <w:lang w:eastAsia="ar-SA"/>
    </w:rPr>
  </w:style>
  <w:style w:type="character" w:customStyle="1" w:styleId="af2">
    <w:name w:val="Верхний колонтитул Знак"/>
    <w:basedOn w:val="a0"/>
    <w:link w:val="af1"/>
    <w:uiPriority w:val="99"/>
    <w:rsid w:val="00C76602"/>
    <w:rPr>
      <w:rFonts w:ascii="Times New Roman" w:eastAsia="Times New Roman" w:hAnsi="Times New Roman" w:cs="Calibri"/>
      <w:sz w:val="24"/>
      <w:szCs w:val="24"/>
      <w:lang w:eastAsia="ar-SA"/>
    </w:rPr>
  </w:style>
  <w:style w:type="paragraph" w:styleId="af3">
    <w:name w:val="footer"/>
    <w:basedOn w:val="a"/>
    <w:link w:val="af4"/>
    <w:uiPriority w:val="99"/>
    <w:unhideWhenUsed/>
    <w:rsid w:val="00C76602"/>
    <w:pPr>
      <w:tabs>
        <w:tab w:val="center" w:pos="4677"/>
        <w:tab w:val="right" w:pos="9355"/>
      </w:tabs>
      <w:suppressAutoHyphens/>
    </w:pPr>
    <w:rPr>
      <w:rFonts w:cs="Calibri"/>
      <w:sz w:val="24"/>
      <w:szCs w:val="24"/>
      <w:lang w:eastAsia="ar-SA"/>
    </w:rPr>
  </w:style>
  <w:style w:type="character" w:customStyle="1" w:styleId="af4">
    <w:name w:val="Нижний колонтитул Знак"/>
    <w:basedOn w:val="a0"/>
    <w:link w:val="af3"/>
    <w:uiPriority w:val="99"/>
    <w:rsid w:val="00C76602"/>
    <w:rPr>
      <w:rFonts w:ascii="Times New Roman" w:eastAsia="Times New Roman" w:hAnsi="Times New Roman" w:cs="Calibri"/>
      <w:sz w:val="24"/>
      <w:szCs w:val="24"/>
      <w:lang w:eastAsia="ar-SA"/>
    </w:rPr>
  </w:style>
  <w:style w:type="paragraph" w:customStyle="1" w:styleId="ConsPlusCell">
    <w:name w:val="ConsPlusCell"/>
    <w:rsid w:val="00C7660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5">
    <w:name w:val="annotation reference"/>
    <w:uiPriority w:val="99"/>
    <w:semiHidden/>
    <w:unhideWhenUsed/>
    <w:rsid w:val="00C76602"/>
    <w:rPr>
      <w:sz w:val="16"/>
      <w:szCs w:val="16"/>
    </w:rPr>
  </w:style>
  <w:style w:type="paragraph" w:styleId="af6">
    <w:name w:val="annotation text"/>
    <w:basedOn w:val="a"/>
    <w:link w:val="af7"/>
    <w:uiPriority w:val="99"/>
    <w:semiHidden/>
    <w:unhideWhenUsed/>
    <w:rsid w:val="00C76602"/>
    <w:pPr>
      <w:suppressAutoHyphens/>
    </w:pPr>
    <w:rPr>
      <w:rFonts w:cs="Calibri"/>
      <w:szCs w:val="20"/>
      <w:lang w:eastAsia="ar-SA"/>
    </w:rPr>
  </w:style>
  <w:style w:type="character" w:customStyle="1" w:styleId="af7">
    <w:name w:val="Текст примечания Знак"/>
    <w:basedOn w:val="a0"/>
    <w:link w:val="af6"/>
    <w:uiPriority w:val="99"/>
    <w:semiHidden/>
    <w:rsid w:val="00C76602"/>
    <w:rPr>
      <w:rFonts w:ascii="Times New Roman" w:eastAsia="Times New Roman" w:hAnsi="Times New Roman" w:cs="Calibri"/>
      <w:sz w:val="20"/>
      <w:szCs w:val="20"/>
      <w:lang w:eastAsia="ar-SA"/>
    </w:rPr>
  </w:style>
  <w:style w:type="paragraph" w:styleId="af8">
    <w:name w:val="annotation subject"/>
    <w:basedOn w:val="af6"/>
    <w:next w:val="af6"/>
    <w:link w:val="af9"/>
    <w:uiPriority w:val="99"/>
    <w:semiHidden/>
    <w:unhideWhenUsed/>
    <w:rsid w:val="00C76602"/>
    <w:rPr>
      <w:b/>
      <w:bCs/>
    </w:rPr>
  </w:style>
  <w:style w:type="character" w:customStyle="1" w:styleId="af9">
    <w:name w:val="Тема примечания Знак"/>
    <w:basedOn w:val="af7"/>
    <w:link w:val="af8"/>
    <w:uiPriority w:val="99"/>
    <w:semiHidden/>
    <w:rsid w:val="00C76602"/>
    <w:rPr>
      <w:b/>
      <w:bCs/>
    </w:rPr>
  </w:style>
  <w:style w:type="paragraph" w:customStyle="1" w:styleId="formattext">
    <w:name w:val="formattext"/>
    <w:basedOn w:val="a"/>
    <w:rsid w:val="00C76602"/>
    <w:pPr>
      <w:spacing w:before="100" w:beforeAutospacing="1" w:after="100" w:afterAutospacing="1"/>
    </w:pPr>
    <w:rPr>
      <w:sz w:val="24"/>
      <w:szCs w:val="24"/>
      <w:lang w:eastAsia="ru-RU"/>
    </w:rPr>
  </w:style>
  <w:style w:type="paragraph" w:styleId="afa">
    <w:name w:val="List Paragraph"/>
    <w:basedOn w:val="a"/>
    <w:uiPriority w:val="34"/>
    <w:qFormat/>
    <w:rsid w:val="00C76602"/>
    <w:pPr>
      <w:spacing w:after="160" w:line="259" w:lineRule="auto"/>
      <w:ind w:left="720"/>
      <w:contextualSpacing/>
    </w:pPr>
    <w:rPr>
      <w:rFonts w:asciiTheme="minorHAnsi" w:eastAsiaTheme="minorHAnsi" w:hAnsiTheme="minorHAnsi" w:cstheme="minorBidi"/>
      <w:sz w:val="22"/>
    </w:rPr>
  </w:style>
  <w:style w:type="paragraph" w:customStyle="1" w:styleId="ConsPlusNormal">
    <w:name w:val="ConsPlusNormal"/>
    <w:rsid w:val="00C76602"/>
    <w:pPr>
      <w:widowControl w:val="0"/>
      <w:autoSpaceDE w:val="0"/>
      <w:autoSpaceDN w:val="0"/>
      <w:spacing w:after="0" w:line="240" w:lineRule="auto"/>
    </w:pPr>
    <w:rPr>
      <w:rFonts w:ascii="Calibri" w:eastAsia="Times New Roman" w:hAnsi="Calibri" w:cs="Calibri"/>
      <w:szCs w:val="20"/>
      <w:lang w:eastAsia="ru-RU"/>
    </w:rPr>
  </w:style>
  <w:style w:type="paragraph" w:styleId="afb">
    <w:name w:val="No Spacing"/>
    <w:uiPriority w:val="1"/>
    <w:qFormat/>
    <w:rsid w:val="00C76602"/>
    <w:pPr>
      <w:spacing w:after="0" w:line="240" w:lineRule="auto"/>
    </w:pPr>
    <w:rPr>
      <w:rFonts w:ascii="Calibri" w:eastAsia="Calibri" w:hAnsi="Calibri" w:cs="Times New Roman"/>
    </w:rPr>
  </w:style>
  <w:style w:type="character" w:styleId="afc">
    <w:name w:val="FollowedHyperlink"/>
    <w:basedOn w:val="a0"/>
    <w:uiPriority w:val="99"/>
    <w:semiHidden/>
    <w:unhideWhenUsed/>
    <w:rsid w:val="00C76602"/>
    <w:rPr>
      <w:color w:val="800080" w:themeColor="followedHyperlink"/>
      <w:u w:val="single"/>
    </w:rPr>
  </w:style>
  <w:style w:type="character" w:customStyle="1" w:styleId="10">
    <w:name w:val="Заголовок 1 Знак"/>
    <w:basedOn w:val="a0"/>
    <w:link w:val="1"/>
    <w:uiPriority w:val="9"/>
    <w:rsid w:val="006B0CB3"/>
    <w:rPr>
      <w:rFonts w:asciiTheme="majorHAnsi" w:eastAsiaTheme="majorEastAsia" w:hAnsiTheme="majorHAnsi" w:cstheme="majorBidi"/>
      <w:b/>
      <w:bCs/>
      <w:color w:val="365F91" w:themeColor="accent1" w:themeShade="BF"/>
      <w:sz w:val="28"/>
      <w:szCs w:val="28"/>
      <w:lang w:eastAsia="ru-RU"/>
    </w:rPr>
  </w:style>
  <w:style w:type="character" w:customStyle="1" w:styleId="Heading1Char">
    <w:name w:val="Heading 1 Char"/>
    <w:basedOn w:val="a0"/>
    <w:link w:val="Heading1"/>
    <w:uiPriority w:val="9"/>
    <w:rsid w:val="006B0CB3"/>
    <w:rPr>
      <w:rFonts w:ascii="Arial" w:eastAsia="Arial" w:hAnsi="Arial" w:cs="Arial"/>
      <w:sz w:val="40"/>
      <w:szCs w:val="40"/>
    </w:rPr>
  </w:style>
  <w:style w:type="character" w:customStyle="1" w:styleId="Heading2Char">
    <w:name w:val="Heading 2 Char"/>
    <w:basedOn w:val="a0"/>
    <w:link w:val="Heading2"/>
    <w:uiPriority w:val="9"/>
    <w:rsid w:val="006B0CB3"/>
    <w:rPr>
      <w:rFonts w:ascii="Arial" w:eastAsia="Arial" w:hAnsi="Arial" w:cs="Arial"/>
      <w:sz w:val="34"/>
    </w:rPr>
  </w:style>
  <w:style w:type="character" w:customStyle="1" w:styleId="Heading3Char">
    <w:name w:val="Heading 3 Char"/>
    <w:basedOn w:val="a0"/>
    <w:link w:val="Heading3"/>
    <w:uiPriority w:val="9"/>
    <w:rsid w:val="006B0CB3"/>
    <w:rPr>
      <w:rFonts w:ascii="Arial" w:eastAsia="Arial" w:hAnsi="Arial" w:cs="Arial"/>
      <w:sz w:val="30"/>
      <w:szCs w:val="30"/>
    </w:rPr>
  </w:style>
  <w:style w:type="character" w:customStyle="1" w:styleId="Heading4Char">
    <w:name w:val="Heading 4 Char"/>
    <w:basedOn w:val="a0"/>
    <w:link w:val="Heading4"/>
    <w:uiPriority w:val="9"/>
    <w:rsid w:val="006B0CB3"/>
    <w:rPr>
      <w:rFonts w:ascii="Arial" w:eastAsia="Arial" w:hAnsi="Arial" w:cs="Arial"/>
      <w:b/>
      <w:bCs/>
      <w:sz w:val="26"/>
      <w:szCs w:val="26"/>
    </w:rPr>
  </w:style>
  <w:style w:type="character" w:customStyle="1" w:styleId="Heading5Char">
    <w:name w:val="Heading 5 Char"/>
    <w:basedOn w:val="a0"/>
    <w:link w:val="Heading5"/>
    <w:uiPriority w:val="9"/>
    <w:rsid w:val="006B0CB3"/>
    <w:rPr>
      <w:rFonts w:ascii="Arial" w:eastAsia="Arial" w:hAnsi="Arial" w:cs="Arial"/>
      <w:b/>
      <w:bCs/>
      <w:sz w:val="24"/>
      <w:szCs w:val="24"/>
    </w:rPr>
  </w:style>
  <w:style w:type="character" w:customStyle="1" w:styleId="Heading6Char">
    <w:name w:val="Heading 6 Char"/>
    <w:basedOn w:val="a0"/>
    <w:link w:val="Heading6"/>
    <w:uiPriority w:val="9"/>
    <w:rsid w:val="006B0CB3"/>
    <w:rPr>
      <w:rFonts w:ascii="Arial" w:eastAsia="Arial" w:hAnsi="Arial" w:cs="Arial"/>
      <w:b/>
      <w:bCs/>
    </w:rPr>
  </w:style>
  <w:style w:type="paragraph" w:customStyle="1" w:styleId="Heading7">
    <w:name w:val="Heading 7"/>
    <w:basedOn w:val="a"/>
    <w:next w:val="a"/>
    <w:link w:val="Heading7Char"/>
    <w:uiPriority w:val="9"/>
    <w:unhideWhenUsed/>
    <w:qFormat/>
    <w:rsid w:val="006B0CB3"/>
    <w:pPr>
      <w:keepNext/>
      <w:keepLines/>
      <w:spacing w:before="320" w:after="200"/>
      <w:outlineLvl w:val="6"/>
    </w:pPr>
    <w:rPr>
      <w:rFonts w:ascii="Arial" w:eastAsia="Arial" w:hAnsi="Arial" w:cs="Arial"/>
      <w:b/>
      <w:bCs/>
      <w:i/>
      <w:iCs/>
      <w:sz w:val="22"/>
      <w:lang w:eastAsia="ru-RU"/>
    </w:rPr>
  </w:style>
  <w:style w:type="character" w:customStyle="1" w:styleId="Heading7Char">
    <w:name w:val="Heading 7 Char"/>
    <w:basedOn w:val="a0"/>
    <w:link w:val="Heading7"/>
    <w:uiPriority w:val="9"/>
    <w:rsid w:val="006B0CB3"/>
    <w:rPr>
      <w:rFonts w:ascii="Arial" w:eastAsia="Arial" w:hAnsi="Arial" w:cs="Arial"/>
      <w:b/>
      <w:bCs/>
      <w:i/>
      <w:iCs/>
      <w:lang w:eastAsia="ru-RU"/>
    </w:rPr>
  </w:style>
  <w:style w:type="paragraph" w:customStyle="1" w:styleId="Heading8">
    <w:name w:val="Heading 8"/>
    <w:basedOn w:val="a"/>
    <w:next w:val="a"/>
    <w:link w:val="Heading8Char"/>
    <w:uiPriority w:val="9"/>
    <w:unhideWhenUsed/>
    <w:qFormat/>
    <w:rsid w:val="006B0CB3"/>
    <w:pPr>
      <w:keepNext/>
      <w:keepLines/>
      <w:spacing w:before="320" w:after="200"/>
      <w:outlineLvl w:val="7"/>
    </w:pPr>
    <w:rPr>
      <w:rFonts w:ascii="Arial" w:eastAsia="Arial" w:hAnsi="Arial" w:cs="Arial"/>
      <w:i/>
      <w:iCs/>
      <w:sz w:val="22"/>
      <w:lang w:eastAsia="ru-RU"/>
    </w:rPr>
  </w:style>
  <w:style w:type="character" w:customStyle="1" w:styleId="Heading8Char">
    <w:name w:val="Heading 8 Char"/>
    <w:basedOn w:val="a0"/>
    <w:link w:val="Heading8"/>
    <w:uiPriority w:val="9"/>
    <w:rsid w:val="006B0CB3"/>
    <w:rPr>
      <w:rFonts w:ascii="Arial" w:eastAsia="Arial" w:hAnsi="Arial" w:cs="Arial"/>
      <w:i/>
      <w:iCs/>
      <w:lang w:eastAsia="ru-RU"/>
    </w:rPr>
  </w:style>
  <w:style w:type="paragraph" w:customStyle="1" w:styleId="Heading9">
    <w:name w:val="Heading 9"/>
    <w:basedOn w:val="a"/>
    <w:next w:val="a"/>
    <w:link w:val="Heading9Char"/>
    <w:uiPriority w:val="9"/>
    <w:unhideWhenUsed/>
    <w:qFormat/>
    <w:rsid w:val="006B0CB3"/>
    <w:pPr>
      <w:keepNext/>
      <w:keepLines/>
      <w:spacing w:before="320" w:after="200"/>
      <w:outlineLvl w:val="8"/>
    </w:pPr>
    <w:rPr>
      <w:rFonts w:ascii="Arial" w:eastAsia="Arial" w:hAnsi="Arial" w:cs="Arial"/>
      <w:i/>
      <w:iCs/>
      <w:sz w:val="21"/>
      <w:szCs w:val="21"/>
      <w:lang w:eastAsia="ru-RU"/>
    </w:rPr>
  </w:style>
  <w:style w:type="character" w:customStyle="1" w:styleId="Heading9Char">
    <w:name w:val="Heading 9 Char"/>
    <w:basedOn w:val="a0"/>
    <w:link w:val="Heading9"/>
    <w:uiPriority w:val="9"/>
    <w:rsid w:val="006B0CB3"/>
    <w:rPr>
      <w:rFonts w:ascii="Arial" w:eastAsia="Arial" w:hAnsi="Arial" w:cs="Arial"/>
      <w:i/>
      <w:iCs/>
      <w:sz w:val="21"/>
      <w:szCs w:val="21"/>
      <w:lang w:eastAsia="ru-RU"/>
    </w:rPr>
  </w:style>
  <w:style w:type="character" w:customStyle="1" w:styleId="afd">
    <w:name w:val="Название Знак"/>
    <w:basedOn w:val="a0"/>
    <w:link w:val="afe"/>
    <w:uiPriority w:val="10"/>
    <w:rsid w:val="006B0CB3"/>
    <w:rPr>
      <w:sz w:val="48"/>
      <w:szCs w:val="48"/>
    </w:rPr>
  </w:style>
  <w:style w:type="character" w:customStyle="1" w:styleId="aff">
    <w:name w:val="Подзаголовок Знак"/>
    <w:basedOn w:val="a0"/>
    <w:link w:val="aff0"/>
    <w:uiPriority w:val="11"/>
    <w:rsid w:val="006B0CB3"/>
    <w:rPr>
      <w:sz w:val="24"/>
      <w:szCs w:val="24"/>
    </w:rPr>
  </w:style>
  <w:style w:type="paragraph" w:styleId="21">
    <w:name w:val="Quote"/>
    <w:basedOn w:val="a"/>
    <w:next w:val="a"/>
    <w:link w:val="22"/>
    <w:uiPriority w:val="29"/>
    <w:qFormat/>
    <w:rsid w:val="006B0CB3"/>
    <w:pPr>
      <w:ind w:left="720" w:right="720"/>
    </w:pPr>
    <w:rPr>
      <w:i/>
      <w:szCs w:val="20"/>
      <w:lang w:eastAsia="ru-RU"/>
    </w:rPr>
  </w:style>
  <w:style w:type="character" w:customStyle="1" w:styleId="22">
    <w:name w:val="Цитата 2 Знак"/>
    <w:basedOn w:val="a0"/>
    <w:link w:val="21"/>
    <w:uiPriority w:val="29"/>
    <w:rsid w:val="006B0CB3"/>
    <w:rPr>
      <w:rFonts w:ascii="Times New Roman" w:eastAsia="Times New Roman" w:hAnsi="Times New Roman" w:cs="Times New Roman"/>
      <w:i/>
      <w:sz w:val="20"/>
      <w:szCs w:val="20"/>
      <w:lang w:eastAsia="ru-RU"/>
    </w:rPr>
  </w:style>
  <w:style w:type="paragraph" w:styleId="aff1">
    <w:name w:val="Intense Quote"/>
    <w:basedOn w:val="a"/>
    <w:next w:val="a"/>
    <w:link w:val="aff2"/>
    <w:uiPriority w:val="30"/>
    <w:qFormat/>
    <w:rsid w:val="006B0CB3"/>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lang w:eastAsia="ru-RU"/>
    </w:rPr>
  </w:style>
  <w:style w:type="character" w:customStyle="1" w:styleId="aff2">
    <w:name w:val="Выделенная цитата Знак"/>
    <w:basedOn w:val="a0"/>
    <w:link w:val="aff1"/>
    <w:uiPriority w:val="30"/>
    <w:rsid w:val="006B0CB3"/>
    <w:rPr>
      <w:rFonts w:ascii="Times New Roman" w:eastAsia="Times New Roman" w:hAnsi="Times New Roman" w:cs="Times New Roman"/>
      <w:i/>
      <w:sz w:val="20"/>
      <w:szCs w:val="20"/>
      <w:shd w:val="clear" w:color="auto" w:fill="F2F2F2"/>
      <w:lang w:eastAsia="ru-RU"/>
    </w:rPr>
  </w:style>
  <w:style w:type="paragraph" w:customStyle="1" w:styleId="Header">
    <w:name w:val="Header"/>
    <w:basedOn w:val="a"/>
    <w:link w:val="HeaderChar"/>
    <w:uiPriority w:val="99"/>
    <w:unhideWhenUsed/>
    <w:rsid w:val="006B0CB3"/>
    <w:pPr>
      <w:tabs>
        <w:tab w:val="center" w:pos="7143"/>
        <w:tab w:val="right" w:pos="14287"/>
      </w:tabs>
    </w:pPr>
    <w:rPr>
      <w:szCs w:val="20"/>
      <w:lang w:eastAsia="ru-RU"/>
    </w:rPr>
  </w:style>
  <w:style w:type="character" w:customStyle="1" w:styleId="HeaderChar">
    <w:name w:val="Header Char"/>
    <w:basedOn w:val="a0"/>
    <w:link w:val="Header"/>
    <w:uiPriority w:val="99"/>
    <w:rsid w:val="006B0CB3"/>
    <w:rPr>
      <w:rFonts w:ascii="Times New Roman" w:eastAsia="Times New Roman" w:hAnsi="Times New Roman" w:cs="Times New Roman"/>
      <w:sz w:val="20"/>
      <w:szCs w:val="20"/>
      <w:lang w:eastAsia="ru-RU"/>
    </w:rPr>
  </w:style>
  <w:style w:type="paragraph" w:customStyle="1" w:styleId="Footer">
    <w:name w:val="Footer"/>
    <w:basedOn w:val="a"/>
    <w:link w:val="FooterChar"/>
    <w:uiPriority w:val="99"/>
    <w:unhideWhenUsed/>
    <w:rsid w:val="006B0CB3"/>
    <w:pPr>
      <w:tabs>
        <w:tab w:val="center" w:pos="7143"/>
        <w:tab w:val="right" w:pos="14287"/>
      </w:tabs>
    </w:pPr>
    <w:rPr>
      <w:szCs w:val="20"/>
      <w:lang w:eastAsia="ru-RU"/>
    </w:rPr>
  </w:style>
  <w:style w:type="character" w:customStyle="1" w:styleId="FooterChar">
    <w:name w:val="Footer Char"/>
    <w:basedOn w:val="a0"/>
    <w:link w:val="Footer"/>
    <w:uiPriority w:val="99"/>
    <w:rsid w:val="006B0CB3"/>
    <w:rPr>
      <w:rFonts w:ascii="Times New Roman" w:eastAsia="Times New Roman" w:hAnsi="Times New Roman" w:cs="Times New Roman"/>
      <w:sz w:val="20"/>
      <w:szCs w:val="20"/>
      <w:lang w:eastAsia="ru-RU"/>
    </w:rPr>
  </w:style>
  <w:style w:type="paragraph" w:customStyle="1" w:styleId="Caption">
    <w:name w:val="Caption"/>
    <w:basedOn w:val="a"/>
    <w:next w:val="a"/>
    <w:link w:val="CaptionChar"/>
    <w:uiPriority w:val="35"/>
    <w:semiHidden/>
    <w:unhideWhenUsed/>
    <w:qFormat/>
    <w:rsid w:val="006B0CB3"/>
    <w:pPr>
      <w:spacing w:line="276" w:lineRule="auto"/>
    </w:pPr>
    <w:rPr>
      <w:b/>
      <w:bCs/>
      <w:color w:val="4F81BD" w:themeColor="accent1"/>
      <w:sz w:val="18"/>
      <w:szCs w:val="18"/>
      <w:lang w:eastAsia="ru-RU"/>
    </w:rPr>
  </w:style>
  <w:style w:type="character" w:customStyle="1" w:styleId="CaptionChar">
    <w:name w:val="Caption Char"/>
    <w:basedOn w:val="a0"/>
    <w:link w:val="Caption"/>
    <w:uiPriority w:val="35"/>
    <w:semiHidden/>
    <w:rsid w:val="006B0CB3"/>
    <w:rPr>
      <w:rFonts w:ascii="Times New Roman" w:eastAsia="Times New Roman" w:hAnsi="Times New Roman" w:cs="Times New Roman"/>
      <w:b/>
      <w:bCs/>
      <w:color w:val="4F81BD" w:themeColor="accent1"/>
      <w:sz w:val="18"/>
      <w:szCs w:val="18"/>
      <w:lang w:eastAsia="ru-RU"/>
    </w:rPr>
  </w:style>
  <w:style w:type="table" w:customStyle="1" w:styleId="TableGridLight">
    <w:name w:val="Table Grid Light"/>
    <w:basedOn w:val="a1"/>
    <w:uiPriority w:val="59"/>
    <w:rsid w:val="006B0CB3"/>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6B0CB3"/>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6B0CB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6B0CB3"/>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6B0CB3"/>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6B0CB3"/>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6B0CB3"/>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6B0CB3"/>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6B0CB3"/>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6B0CB3"/>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6B0CB3"/>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6B0CB3"/>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6B0CB3"/>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6B0CB3"/>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6B0CB3"/>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6B0CB3"/>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6B0CB3"/>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6B0CB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3">
    <w:name w:val="endnote text"/>
    <w:basedOn w:val="a"/>
    <w:link w:val="aff4"/>
    <w:uiPriority w:val="99"/>
    <w:semiHidden/>
    <w:unhideWhenUsed/>
    <w:rsid w:val="006B0CB3"/>
    <w:rPr>
      <w:szCs w:val="20"/>
      <w:lang w:eastAsia="ru-RU"/>
    </w:rPr>
  </w:style>
  <w:style w:type="character" w:customStyle="1" w:styleId="aff4">
    <w:name w:val="Текст концевой сноски Знак"/>
    <w:basedOn w:val="a0"/>
    <w:link w:val="aff3"/>
    <w:uiPriority w:val="99"/>
    <w:semiHidden/>
    <w:rsid w:val="006B0CB3"/>
    <w:rPr>
      <w:rFonts w:ascii="Times New Roman" w:eastAsia="Times New Roman" w:hAnsi="Times New Roman" w:cs="Times New Roman"/>
      <w:sz w:val="20"/>
      <w:szCs w:val="20"/>
      <w:lang w:eastAsia="ru-RU"/>
    </w:rPr>
  </w:style>
  <w:style w:type="character" w:styleId="aff5">
    <w:name w:val="endnote reference"/>
    <w:basedOn w:val="a0"/>
    <w:uiPriority w:val="99"/>
    <w:semiHidden/>
    <w:unhideWhenUsed/>
    <w:rsid w:val="006B0CB3"/>
    <w:rPr>
      <w:vertAlign w:val="superscript"/>
    </w:rPr>
  </w:style>
  <w:style w:type="paragraph" w:styleId="16">
    <w:name w:val="toc 1"/>
    <w:basedOn w:val="a"/>
    <w:next w:val="a"/>
    <w:uiPriority w:val="39"/>
    <w:unhideWhenUsed/>
    <w:rsid w:val="006B0CB3"/>
    <w:pPr>
      <w:spacing w:after="57"/>
    </w:pPr>
    <w:rPr>
      <w:szCs w:val="20"/>
      <w:lang w:eastAsia="ru-RU"/>
    </w:rPr>
  </w:style>
  <w:style w:type="paragraph" w:styleId="23">
    <w:name w:val="toc 2"/>
    <w:basedOn w:val="a"/>
    <w:next w:val="a"/>
    <w:uiPriority w:val="39"/>
    <w:unhideWhenUsed/>
    <w:rsid w:val="006B0CB3"/>
    <w:pPr>
      <w:spacing w:after="57"/>
      <w:ind w:left="283"/>
    </w:pPr>
    <w:rPr>
      <w:szCs w:val="20"/>
      <w:lang w:eastAsia="ru-RU"/>
    </w:rPr>
  </w:style>
  <w:style w:type="paragraph" w:styleId="30">
    <w:name w:val="toc 3"/>
    <w:basedOn w:val="a"/>
    <w:next w:val="a"/>
    <w:uiPriority w:val="39"/>
    <w:unhideWhenUsed/>
    <w:rsid w:val="006B0CB3"/>
    <w:pPr>
      <w:spacing w:after="57"/>
      <w:ind w:left="567"/>
    </w:pPr>
    <w:rPr>
      <w:szCs w:val="20"/>
      <w:lang w:eastAsia="ru-RU"/>
    </w:rPr>
  </w:style>
  <w:style w:type="paragraph" w:styleId="4">
    <w:name w:val="toc 4"/>
    <w:basedOn w:val="a"/>
    <w:next w:val="a"/>
    <w:uiPriority w:val="39"/>
    <w:unhideWhenUsed/>
    <w:rsid w:val="006B0CB3"/>
    <w:pPr>
      <w:spacing w:after="57"/>
      <w:ind w:left="850"/>
    </w:pPr>
    <w:rPr>
      <w:szCs w:val="20"/>
      <w:lang w:eastAsia="ru-RU"/>
    </w:rPr>
  </w:style>
  <w:style w:type="paragraph" w:styleId="5">
    <w:name w:val="toc 5"/>
    <w:basedOn w:val="a"/>
    <w:next w:val="a"/>
    <w:uiPriority w:val="39"/>
    <w:unhideWhenUsed/>
    <w:rsid w:val="006B0CB3"/>
    <w:pPr>
      <w:spacing w:after="57"/>
      <w:ind w:left="1134"/>
    </w:pPr>
    <w:rPr>
      <w:szCs w:val="20"/>
      <w:lang w:eastAsia="ru-RU"/>
    </w:rPr>
  </w:style>
  <w:style w:type="paragraph" w:styleId="6">
    <w:name w:val="toc 6"/>
    <w:basedOn w:val="a"/>
    <w:next w:val="a"/>
    <w:uiPriority w:val="39"/>
    <w:unhideWhenUsed/>
    <w:rsid w:val="006B0CB3"/>
    <w:pPr>
      <w:spacing w:after="57"/>
      <w:ind w:left="1417"/>
    </w:pPr>
    <w:rPr>
      <w:szCs w:val="20"/>
      <w:lang w:eastAsia="ru-RU"/>
    </w:rPr>
  </w:style>
  <w:style w:type="paragraph" w:styleId="7">
    <w:name w:val="toc 7"/>
    <w:basedOn w:val="a"/>
    <w:next w:val="a"/>
    <w:uiPriority w:val="39"/>
    <w:unhideWhenUsed/>
    <w:rsid w:val="006B0CB3"/>
    <w:pPr>
      <w:spacing w:after="57"/>
      <w:ind w:left="1701"/>
    </w:pPr>
    <w:rPr>
      <w:szCs w:val="20"/>
      <w:lang w:eastAsia="ru-RU"/>
    </w:rPr>
  </w:style>
  <w:style w:type="paragraph" w:styleId="8">
    <w:name w:val="toc 8"/>
    <w:basedOn w:val="a"/>
    <w:next w:val="a"/>
    <w:uiPriority w:val="39"/>
    <w:unhideWhenUsed/>
    <w:rsid w:val="006B0CB3"/>
    <w:pPr>
      <w:spacing w:after="57"/>
      <w:ind w:left="1984"/>
    </w:pPr>
    <w:rPr>
      <w:szCs w:val="20"/>
      <w:lang w:eastAsia="ru-RU"/>
    </w:rPr>
  </w:style>
  <w:style w:type="paragraph" w:styleId="9">
    <w:name w:val="toc 9"/>
    <w:basedOn w:val="a"/>
    <w:next w:val="a"/>
    <w:uiPriority w:val="39"/>
    <w:unhideWhenUsed/>
    <w:rsid w:val="006B0CB3"/>
    <w:pPr>
      <w:spacing w:after="57"/>
      <w:ind w:left="2268"/>
    </w:pPr>
    <w:rPr>
      <w:szCs w:val="20"/>
      <w:lang w:eastAsia="ru-RU"/>
    </w:rPr>
  </w:style>
  <w:style w:type="paragraph" w:styleId="aff6">
    <w:name w:val="TOC Heading"/>
    <w:uiPriority w:val="39"/>
    <w:unhideWhenUsed/>
    <w:rsid w:val="006B0CB3"/>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6B0CB3"/>
    <w:rPr>
      <w:szCs w:val="20"/>
      <w:lang w:eastAsia="ru-RU"/>
    </w:rPr>
  </w:style>
  <w:style w:type="paragraph" w:customStyle="1" w:styleId="Heading1">
    <w:name w:val="Heading 1"/>
    <w:basedOn w:val="a"/>
    <w:next w:val="a"/>
    <w:link w:val="Heading1Char"/>
    <w:uiPriority w:val="9"/>
    <w:rsid w:val="006B0CB3"/>
    <w:pPr>
      <w:keepNext/>
      <w:keepLines/>
      <w:pBdr>
        <w:top w:val="none" w:sz="0" w:space="0" w:color="000000"/>
        <w:left w:val="none" w:sz="0" w:space="0" w:color="000000"/>
        <w:bottom w:val="none" w:sz="0" w:space="0" w:color="000000"/>
        <w:right w:val="none" w:sz="0" w:space="0" w:color="000000"/>
        <w:between w:val="none" w:sz="0" w:space="0" w:color="000000"/>
      </w:pBdr>
      <w:spacing w:before="480" w:line="259" w:lineRule="auto"/>
      <w:outlineLvl w:val="0"/>
    </w:pPr>
    <w:rPr>
      <w:rFonts w:ascii="Arial" w:eastAsia="Arial" w:hAnsi="Arial" w:cs="Arial"/>
      <w:sz w:val="40"/>
      <w:szCs w:val="40"/>
    </w:rPr>
  </w:style>
  <w:style w:type="paragraph" w:customStyle="1" w:styleId="Heading2">
    <w:name w:val="Heading 2"/>
    <w:basedOn w:val="a"/>
    <w:next w:val="a"/>
    <w:link w:val="Heading2Char"/>
    <w:uiPriority w:val="9"/>
    <w:rsid w:val="006B0CB3"/>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1"/>
    </w:pPr>
    <w:rPr>
      <w:rFonts w:ascii="Arial" w:eastAsia="Arial" w:hAnsi="Arial" w:cs="Arial"/>
      <w:sz w:val="34"/>
    </w:rPr>
  </w:style>
  <w:style w:type="paragraph" w:customStyle="1" w:styleId="Heading3">
    <w:name w:val="Heading 3"/>
    <w:basedOn w:val="a"/>
    <w:next w:val="a"/>
    <w:link w:val="Heading3Char"/>
    <w:uiPriority w:val="9"/>
    <w:rsid w:val="006B0CB3"/>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2"/>
    </w:pPr>
    <w:rPr>
      <w:rFonts w:ascii="Arial" w:eastAsia="Arial" w:hAnsi="Arial" w:cs="Arial"/>
      <w:sz w:val="30"/>
      <w:szCs w:val="30"/>
    </w:rPr>
  </w:style>
  <w:style w:type="paragraph" w:customStyle="1" w:styleId="Heading4">
    <w:name w:val="Heading 4"/>
    <w:basedOn w:val="a"/>
    <w:next w:val="a"/>
    <w:link w:val="Heading4Char"/>
    <w:uiPriority w:val="9"/>
    <w:rsid w:val="006B0CB3"/>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3"/>
    </w:pPr>
    <w:rPr>
      <w:rFonts w:ascii="Arial" w:eastAsia="Arial" w:hAnsi="Arial" w:cs="Arial"/>
      <w:b/>
      <w:bCs/>
      <w:sz w:val="26"/>
      <w:szCs w:val="26"/>
    </w:rPr>
  </w:style>
  <w:style w:type="paragraph" w:customStyle="1" w:styleId="Heading5">
    <w:name w:val="Heading 5"/>
    <w:basedOn w:val="a"/>
    <w:next w:val="a"/>
    <w:link w:val="Heading5Char"/>
    <w:uiPriority w:val="9"/>
    <w:rsid w:val="006B0CB3"/>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4"/>
    </w:pPr>
    <w:rPr>
      <w:rFonts w:ascii="Arial" w:eastAsia="Arial" w:hAnsi="Arial" w:cs="Arial"/>
      <w:b/>
      <w:bCs/>
      <w:sz w:val="24"/>
      <w:szCs w:val="24"/>
    </w:rPr>
  </w:style>
  <w:style w:type="paragraph" w:customStyle="1" w:styleId="Heading6">
    <w:name w:val="Heading 6"/>
    <w:basedOn w:val="a"/>
    <w:next w:val="a"/>
    <w:link w:val="Heading6Char"/>
    <w:uiPriority w:val="9"/>
    <w:rsid w:val="006B0CB3"/>
    <w:pPr>
      <w:keepNext/>
      <w:keepLines/>
      <w:pBdr>
        <w:top w:val="none" w:sz="0" w:space="0" w:color="000000"/>
        <w:left w:val="none" w:sz="0" w:space="0" w:color="000000"/>
        <w:bottom w:val="none" w:sz="0" w:space="0" w:color="000000"/>
        <w:right w:val="none" w:sz="0" w:space="0" w:color="000000"/>
        <w:between w:val="none" w:sz="0" w:space="0" w:color="000000"/>
      </w:pBdr>
      <w:spacing w:before="200" w:line="259" w:lineRule="auto"/>
      <w:outlineLvl w:val="5"/>
    </w:pPr>
    <w:rPr>
      <w:rFonts w:ascii="Arial" w:eastAsia="Arial" w:hAnsi="Arial" w:cs="Arial"/>
      <w:b/>
      <w:bCs/>
      <w:sz w:val="22"/>
    </w:rPr>
  </w:style>
  <w:style w:type="table" w:customStyle="1" w:styleId="TableNormal">
    <w:name w:val="TableNormal"/>
    <w:rsid w:val="006B0CB3"/>
    <w:pPr>
      <w:spacing w:after="0" w:line="240" w:lineRule="auto"/>
    </w:pPr>
    <w:rPr>
      <w:rFonts w:ascii="Times New Roman" w:eastAsia="Times New Roman" w:hAnsi="Times New Roman" w:cs="Times New Roman"/>
      <w:sz w:val="20"/>
      <w:szCs w:val="20"/>
      <w:lang w:eastAsia="ru-RU"/>
    </w:rPr>
    <w:tblPr>
      <w:tblCellMar>
        <w:top w:w="100" w:type="dxa"/>
        <w:left w:w="100" w:type="dxa"/>
        <w:bottom w:w="100" w:type="dxa"/>
        <w:right w:w="100" w:type="dxa"/>
      </w:tblCellMar>
    </w:tblPr>
  </w:style>
  <w:style w:type="paragraph" w:styleId="afe">
    <w:name w:val="Title"/>
    <w:basedOn w:val="a"/>
    <w:next w:val="a"/>
    <w:link w:val="afd"/>
    <w:uiPriority w:val="10"/>
    <w:rsid w:val="006B0CB3"/>
    <w:pPr>
      <w:keepNext/>
      <w:keepLines/>
      <w:spacing w:before="480" w:after="120"/>
    </w:pPr>
    <w:rPr>
      <w:rFonts w:asciiTheme="minorHAnsi" w:eastAsiaTheme="minorHAnsi" w:hAnsiTheme="minorHAnsi" w:cstheme="minorBidi"/>
      <w:sz w:val="48"/>
      <w:szCs w:val="48"/>
    </w:rPr>
  </w:style>
  <w:style w:type="character" w:customStyle="1" w:styleId="17">
    <w:name w:val="Название Знак1"/>
    <w:basedOn w:val="a0"/>
    <w:link w:val="afe"/>
    <w:uiPriority w:val="10"/>
    <w:rsid w:val="006B0CB3"/>
    <w:rPr>
      <w:rFonts w:asciiTheme="majorHAnsi" w:eastAsiaTheme="majorEastAsia" w:hAnsiTheme="majorHAnsi" w:cstheme="majorBidi"/>
      <w:color w:val="17365D" w:themeColor="text2" w:themeShade="BF"/>
      <w:spacing w:val="5"/>
      <w:kern w:val="28"/>
      <w:sz w:val="52"/>
      <w:szCs w:val="52"/>
    </w:rPr>
  </w:style>
  <w:style w:type="paragraph" w:styleId="aff0">
    <w:name w:val="Subtitle"/>
    <w:basedOn w:val="a"/>
    <w:next w:val="a"/>
    <w:link w:val="aff"/>
    <w:uiPriority w:val="11"/>
    <w:rsid w:val="006B0CB3"/>
    <w:pPr>
      <w:keepNext/>
      <w:keepLines/>
      <w:spacing w:before="360" w:after="80"/>
    </w:pPr>
    <w:rPr>
      <w:rFonts w:asciiTheme="minorHAnsi" w:eastAsiaTheme="minorHAnsi" w:hAnsiTheme="minorHAnsi" w:cstheme="minorBidi"/>
      <w:sz w:val="24"/>
      <w:szCs w:val="24"/>
    </w:rPr>
  </w:style>
  <w:style w:type="character" w:customStyle="1" w:styleId="18">
    <w:name w:val="Подзаголовок Знак1"/>
    <w:basedOn w:val="a0"/>
    <w:link w:val="aff0"/>
    <w:uiPriority w:val="11"/>
    <w:rsid w:val="006B0CB3"/>
    <w:rPr>
      <w:rFonts w:asciiTheme="majorHAnsi" w:eastAsiaTheme="majorEastAsia" w:hAnsiTheme="majorHAnsi" w:cstheme="majorBidi"/>
      <w:i/>
      <w:iCs/>
      <w:color w:val="4F81BD" w:themeColor="accent1"/>
      <w:spacing w:val="15"/>
      <w:sz w:val="24"/>
      <w:szCs w:val="24"/>
    </w:rPr>
  </w:style>
  <w:style w:type="table" w:customStyle="1" w:styleId="StGen0">
    <w:name w:val="StGen0"/>
    <w:basedOn w:val="TableNormal"/>
    <w:rsid w:val="006B0CB3"/>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6B0CB3"/>
    <w:tblPr>
      <w:tblStyleRowBandSize w:val="1"/>
      <w:tblStyleColBandSize w:val="1"/>
      <w:tblCellMar>
        <w:top w:w="102" w:type="dxa"/>
        <w:left w:w="62" w:type="dxa"/>
        <w:bottom w:w="102" w:type="dxa"/>
        <w:right w:w="62" w:type="dxa"/>
      </w:tblCellMar>
    </w:tblPr>
  </w:style>
  <w:style w:type="table" w:customStyle="1" w:styleId="StGen2">
    <w:name w:val="StGen2"/>
    <w:basedOn w:val="TableNormal"/>
    <w:rsid w:val="006B0CB3"/>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6B0CB3"/>
    <w:tblPr>
      <w:tblStyleRowBandSize w:val="1"/>
      <w:tblStyleColBandSize w:val="1"/>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620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1394&amp;dst=3521&amp;field=134&amp;date=08.10.2025" TargetMode="External"/><Relationship Id="rId18" Type="http://schemas.openxmlformats.org/officeDocument/2006/relationships/header" Target="header2.xml"/><Relationship Id="rId26" Type="http://schemas.openxmlformats.org/officeDocument/2006/relationships/hyperlink" Target="https://login.consultant.ru/link/?req=doc&amp;base=LAW&amp;n=511394&amp;dst=2532&amp;field=134&amp;date=08.10.2025" TargetMode="External"/><Relationship Id="rId3" Type="http://schemas.openxmlformats.org/officeDocument/2006/relationships/styles" Target="styles.xml"/><Relationship Id="rId21" Type="http://schemas.openxmlformats.org/officeDocument/2006/relationships/hyperlink" Target="https://login.consultant.ru/link/?req=doc&amp;base=LAW&amp;n=511394&amp;dst=341&amp;field=134&amp;date=14.10.2025" TargetMode="External"/><Relationship Id="rId7" Type="http://schemas.openxmlformats.org/officeDocument/2006/relationships/endnotes" Target="endnotes.xml"/><Relationship Id="rId12" Type="http://schemas.openxmlformats.org/officeDocument/2006/relationships/hyperlink" Target="https://login.consultant.ru/link/?req=doc&amp;base=LAW&amp;n=485963&amp;dst=100014&amp;field=134&amp;date=08.10.2025"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11394&amp;dst=2621&amp;field=134&amp;date=08.10.2025" TargetMode="External"/><Relationship Id="rId20" Type="http://schemas.openxmlformats.org/officeDocument/2006/relationships/hyperlink" Target="https://login.consultant.ru/link/?req=doc&amp;base=LAW&amp;n=511394&amp;dst=341&amp;field=134&amp;date=14.10.2025" TargetMode="External"/><Relationship Id="rId29" Type="http://schemas.openxmlformats.org/officeDocument/2006/relationships/hyperlink" Target="https://login.consultant.ru/link/?req=doc&amp;base=LAW&amp;n=511394&amp;dst=342&amp;field=134&amp;date=08.10.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94&amp;dst=2532&amp;field=134&amp;date=08.10.2025"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11394&amp;dst=342&amp;field=134&amp;date=08.10.2025" TargetMode="External"/><Relationship Id="rId23" Type="http://schemas.openxmlformats.org/officeDocument/2006/relationships/hyperlink" Target="https://login.consultant.ru/link/?req=doc&amp;base=LAW&amp;n=511394&amp;dst=342&amp;field=134&amp;date=14.10.2025" TargetMode="External"/><Relationship Id="rId28" Type="http://schemas.openxmlformats.org/officeDocument/2006/relationships/hyperlink" Target="https://login.consultant.ru/link/?req=doc&amp;base=LAW&amp;n=511394&amp;dst=3521&amp;field=134&amp;date=08.10.2025" TargetMode="External"/><Relationship Id="rId10" Type="http://schemas.openxmlformats.org/officeDocument/2006/relationships/hyperlink" Target="https://login.consultant.ru/link/?rnd=4F76CFA3B754175EE6B7A4131CD947A5&amp;req=doc&amp;base=LAW&amp;n=314549&amp;dst=100017&amp;fld=134&amp;date=22.01.2020"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eq=doc&amp;base=LAW&amp;n=511394&amp;dst=2621&amp;field=134&amp;date=08.10.202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511394&amp;dst=342&amp;field=134&amp;date=08.10.2025" TargetMode="External"/><Relationship Id="rId22" Type="http://schemas.openxmlformats.org/officeDocument/2006/relationships/hyperlink" Target="https://login.consultant.ru/link/?req=doc&amp;base=LAW&amp;n=511394&amp;dst=342&amp;field=134&amp;date=14.10.2025" TargetMode="External"/><Relationship Id="rId27" Type="http://schemas.openxmlformats.org/officeDocument/2006/relationships/hyperlink" Target="https://login.consultant.ru/link/?req=doc&amp;base=LAW&amp;n=485963&amp;dst=100014&amp;field=134&amp;date=08.10.2025" TargetMode="External"/><Relationship Id="rId30" Type="http://schemas.openxmlformats.org/officeDocument/2006/relationships/hyperlink" Target="https://login.consultant.ru/link/?req=doc&amp;base=LAW&amp;n=511394&amp;dst=342&amp;field=134&amp;date=08.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4575-E222-4E7C-A5C6-8F7C8A63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132</Pages>
  <Words>30043</Words>
  <Characters>171251</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KutkinA</dc:creator>
  <cp:lastModifiedBy>1</cp:lastModifiedBy>
  <cp:revision>49</cp:revision>
  <cp:lastPrinted>2026-06-03T06:44:00Z</cp:lastPrinted>
  <dcterms:created xsi:type="dcterms:W3CDTF">2025-07-18T05:47:00Z</dcterms:created>
  <dcterms:modified xsi:type="dcterms:W3CDTF">2026-06-04T06:15:00Z</dcterms:modified>
</cp:coreProperties>
</file>